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38525B" w14:textId="77777777" w:rsidR="00AA354F" w:rsidRPr="00B07BA0" w:rsidRDefault="00CC0F9C" w:rsidP="00CC0F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BA0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</w:p>
    <w:p w14:paraId="6F8310A3" w14:textId="77777777" w:rsidR="008B411B" w:rsidRPr="00B07BA0" w:rsidRDefault="00CC0F9C" w:rsidP="00CC0F9C">
      <w:pPr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>Планируемые результаты……………………………………………………………………</w:t>
      </w:r>
      <w:r w:rsidR="00780F01" w:rsidRPr="00B07BA0">
        <w:rPr>
          <w:rFonts w:ascii="Times New Roman" w:hAnsi="Times New Roman" w:cs="Times New Roman"/>
          <w:sz w:val="24"/>
          <w:szCs w:val="24"/>
        </w:rPr>
        <w:t>.</w:t>
      </w:r>
      <w:r w:rsidRPr="00B07BA0">
        <w:rPr>
          <w:rFonts w:ascii="Times New Roman" w:hAnsi="Times New Roman" w:cs="Times New Roman"/>
          <w:sz w:val="24"/>
          <w:szCs w:val="24"/>
        </w:rPr>
        <w:t>..3</w:t>
      </w:r>
    </w:p>
    <w:p w14:paraId="29D77B61" w14:textId="77777777" w:rsidR="00780F01" w:rsidRPr="00B07BA0" w:rsidRDefault="0061765E" w:rsidP="00CC0F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учебного предмета……………</w:t>
      </w:r>
      <w:r w:rsidR="00780F01" w:rsidRPr="00B07BA0">
        <w:rPr>
          <w:rFonts w:ascii="Times New Roman" w:hAnsi="Times New Roman" w:cs="Times New Roman"/>
          <w:sz w:val="24"/>
          <w:szCs w:val="24"/>
        </w:rPr>
        <w:t>………………………………………………….9</w:t>
      </w:r>
    </w:p>
    <w:p w14:paraId="5907C804" w14:textId="77777777" w:rsidR="00780F01" w:rsidRPr="00B07BA0" w:rsidRDefault="00780F01" w:rsidP="00CC0F9C">
      <w:pPr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>Тематическое планиро</w:t>
      </w:r>
      <w:r w:rsidR="009F0551">
        <w:rPr>
          <w:rFonts w:ascii="Times New Roman" w:hAnsi="Times New Roman" w:cs="Times New Roman"/>
          <w:sz w:val="24"/>
          <w:szCs w:val="24"/>
        </w:rPr>
        <w:t>вание…………………………………………………………………14</w:t>
      </w:r>
    </w:p>
    <w:p w14:paraId="672A6659" w14:textId="77777777" w:rsidR="00CC0F9C" w:rsidRPr="00B07BA0" w:rsidRDefault="00CC0F9C" w:rsidP="00CC0F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37501D" w14:textId="77777777" w:rsidR="008B411B" w:rsidRPr="00B07BA0" w:rsidRDefault="008B411B" w:rsidP="001258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AB6C7B" w14:textId="77777777" w:rsidR="00ED236C" w:rsidRPr="00B07BA0" w:rsidRDefault="00ED236C" w:rsidP="001258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EB378F" w14:textId="77777777" w:rsidR="00ED236C" w:rsidRPr="00B07BA0" w:rsidRDefault="00ED236C" w:rsidP="001258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05A809" w14:textId="77777777" w:rsidR="00ED236C" w:rsidRPr="00B07BA0" w:rsidRDefault="00ED236C" w:rsidP="001258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39BBE3" w14:textId="77777777" w:rsidR="00ED236C" w:rsidRPr="00B07BA0" w:rsidRDefault="00ED236C" w:rsidP="001258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C8F396" w14:textId="77777777" w:rsidR="00CC0F9C" w:rsidRPr="00B07BA0" w:rsidRDefault="00CC0F9C" w:rsidP="001258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A3D3EC" w14:textId="77777777" w:rsidR="00CC0F9C" w:rsidRPr="00B07BA0" w:rsidRDefault="00CC0F9C" w:rsidP="001258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0B940D" w14:textId="77777777" w:rsidR="00CC0F9C" w:rsidRPr="00B07BA0" w:rsidRDefault="00CC0F9C" w:rsidP="001258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27B00A" w14:textId="77777777" w:rsidR="00CC0F9C" w:rsidRPr="00B07BA0" w:rsidRDefault="00CC0F9C" w:rsidP="001258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061E4C" w14:textId="77777777" w:rsidR="00CC0F9C" w:rsidRPr="00B07BA0" w:rsidRDefault="00CC0F9C" w:rsidP="001258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EAFD9C" w14:textId="77777777" w:rsidR="00CC0F9C" w:rsidRPr="00B07BA0" w:rsidRDefault="00CC0F9C" w:rsidP="001258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94D5A5" w14:textId="77777777" w:rsidR="00CC0F9C" w:rsidRPr="00B07BA0" w:rsidRDefault="00CC0F9C" w:rsidP="001258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EEC669" w14:textId="77777777" w:rsidR="00CC0F9C" w:rsidRPr="00B07BA0" w:rsidRDefault="00CC0F9C" w:rsidP="001258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56B9AB" w14:textId="77777777" w:rsidR="00CC0F9C" w:rsidRPr="00B07BA0" w:rsidRDefault="00CC0F9C" w:rsidP="001258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FB0818" w14:textId="77777777" w:rsidR="00CC0F9C" w:rsidRPr="00B07BA0" w:rsidRDefault="00CC0F9C" w:rsidP="001258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9F31CB" w14:textId="77777777" w:rsidR="00CC0F9C" w:rsidRPr="00B07BA0" w:rsidRDefault="00CC0F9C" w:rsidP="001258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128261" w14:textId="77777777" w:rsidR="00CC0F9C" w:rsidRPr="00B07BA0" w:rsidRDefault="00CC0F9C" w:rsidP="001258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486C05" w14:textId="77777777" w:rsidR="00CC0F9C" w:rsidRPr="00B07BA0" w:rsidRDefault="00CC0F9C" w:rsidP="001258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01652C" w14:textId="77777777" w:rsidR="00CC0F9C" w:rsidRPr="00B07BA0" w:rsidRDefault="00CC0F9C" w:rsidP="001258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99056E" w14:textId="77777777" w:rsidR="00CC0F9C" w:rsidRPr="00B07BA0" w:rsidRDefault="00CC0F9C" w:rsidP="001258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99C43A" w14:textId="77777777" w:rsidR="00CC0F9C" w:rsidRPr="00B07BA0" w:rsidRDefault="00CC0F9C" w:rsidP="001258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DBEF00" w14:textId="77777777" w:rsidR="00ED236C" w:rsidRPr="00B07BA0" w:rsidRDefault="00ED236C" w:rsidP="00780F01">
      <w:pPr>
        <w:rPr>
          <w:rFonts w:ascii="Times New Roman" w:hAnsi="Times New Roman" w:cs="Times New Roman"/>
          <w:b/>
          <w:sz w:val="24"/>
          <w:szCs w:val="24"/>
        </w:rPr>
      </w:pPr>
    </w:p>
    <w:p w14:paraId="3461D779" w14:textId="77777777" w:rsidR="00780F01" w:rsidRPr="00B07BA0" w:rsidRDefault="00780F01" w:rsidP="00780F01">
      <w:pPr>
        <w:rPr>
          <w:rFonts w:ascii="Times New Roman" w:hAnsi="Times New Roman" w:cs="Times New Roman"/>
          <w:b/>
          <w:sz w:val="24"/>
          <w:szCs w:val="24"/>
        </w:rPr>
      </w:pPr>
    </w:p>
    <w:p w14:paraId="71A74414" w14:textId="77777777" w:rsidR="00AB120F" w:rsidRPr="00B07BA0" w:rsidRDefault="001258BD" w:rsidP="001258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BA0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</w:t>
      </w:r>
    </w:p>
    <w:p w14:paraId="4EFCD8B6" w14:textId="77777777" w:rsidR="001258BD" w:rsidRPr="00B07BA0" w:rsidRDefault="001258BD" w:rsidP="001258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B07BA0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основного общего образования:</w:t>
      </w:r>
    </w:p>
    <w:p w14:paraId="2E0FD51D" w14:textId="77777777" w:rsidR="001258BD" w:rsidRPr="00B07BA0" w:rsidRDefault="001258BD" w:rsidP="001258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14:paraId="72EED702" w14:textId="77777777" w:rsidR="001258BD" w:rsidRPr="00B07BA0" w:rsidRDefault="001258BD" w:rsidP="001258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 xml:space="preserve">2) формирование ответственного отношения к учению, готовности и </w:t>
      </w:r>
      <w:proofErr w:type="gramStart"/>
      <w:r w:rsidRPr="00B07BA0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B07BA0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14:paraId="2F2CB790" w14:textId="77777777" w:rsidR="001258BD" w:rsidRPr="00B07BA0" w:rsidRDefault="001258BD" w:rsidP="001258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4DDD68DF" w14:textId="77777777" w:rsidR="001258BD" w:rsidRPr="00B07BA0" w:rsidRDefault="001258BD" w:rsidP="001258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7BA0">
        <w:rPr>
          <w:rFonts w:ascii="Times New Roman" w:hAnsi="Times New Roman" w:cs="Times New Roman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14:paraId="60E7910A" w14:textId="77777777" w:rsidR="001258BD" w:rsidRPr="00B07BA0" w:rsidRDefault="001258BD" w:rsidP="001258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14:paraId="76F09A9B" w14:textId="77777777" w:rsidR="001258BD" w:rsidRPr="00B07BA0" w:rsidRDefault="001258BD" w:rsidP="001258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2B49F8FC" w14:textId="77777777" w:rsidR="001258BD" w:rsidRPr="00B07BA0" w:rsidRDefault="001258BD" w:rsidP="001258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14:paraId="29F13656" w14:textId="77777777" w:rsidR="001258BD" w:rsidRPr="00B07BA0" w:rsidRDefault="001258BD" w:rsidP="001258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14:paraId="26B25031" w14:textId="77777777" w:rsidR="001258BD" w:rsidRPr="00B07BA0" w:rsidRDefault="001258BD" w:rsidP="001258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14:paraId="7ED165D9" w14:textId="77777777" w:rsidR="001258BD" w:rsidRPr="00B07BA0" w:rsidRDefault="001258BD" w:rsidP="001258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14:paraId="227C7738" w14:textId="77777777" w:rsidR="001258BD" w:rsidRPr="00B07BA0" w:rsidRDefault="001258BD" w:rsidP="001258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14:paraId="1226DEAB" w14:textId="77777777" w:rsidR="001258BD" w:rsidRPr="00B07BA0" w:rsidRDefault="001258BD" w:rsidP="001258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7BA0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B07BA0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B07BA0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основного общего образования:</w:t>
      </w:r>
    </w:p>
    <w:p w14:paraId="1DC789F5" w14:textId="77777777" w:rsidR="001258BD" w:rsidRPr="00B07BA0" w:rsidRDefault="001258BD" w:rsidP="001258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14:paraId="625946A1" w14:textId="77777777" w:rsidR="001258BD" w:rsidRPr="00B07BA0" w:rsidRDefault="001258BD" w:rsidP="001258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 xml:space="preserve"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</w:t>
      </w:r>
      <w:r w:rsidRPr="00B07BA0">
        <w:rPr>
          <w:rFonts w:ascii="Times New Roman" w:hAnsi="Times New Roman" w:cs="Times New Roman"/>
          <w:sz w:val="24"/>
          <w:szCs w:val="24"/>
        </w:rPr>
        <w:lastRenderedPageBreak/>
        <w:t>познавательных задач;</w:t>
      </w:r>
    </w:p>
    <w:p w14:paraId="2D7FBA1C" w14:textId="77777777" w:rsidR="001258BD" w:rsidRPr="00B07BA0" w:rsidRDefault="001258BD" w:rsidP="001258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382F28C1" w14:textId="77777777" w:rsidR="001258BD" w:rsidRPr="00B07BA0" w:rsidRDefault="001258BD" w:rsidP="001258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14:paraId="27577A72" w14:textId="77777777" w:rsidR="001258BD" w:rsidRPr="00B07BA0" w:rsidRDefault="001258BD" w:rsidP="001258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3E5AE2A7" w14:textId="77777777" w:rsidR="001258BD" w:rsidRPr="00B07BA0" w:rsidRDefault="001258BD" w:rsidP="001258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B07BA0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B07BA0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14:paraId="27A5E56F" w14:textId="77777777" w:rsidR="001258BD" w:rsidRPr="00B07BA0" w:rsidRDefault="001258BD" w:rsidP="001258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14:paraId="619E2A6F" w14:textId="77777777" w:rsidR="001258BD" w:rsidRPr="00B07BA0" w:rsidRDefault="001258BD" w:rsidP="001258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>8) смысловое чтение;</w:t>
      </w:r>
    </w:p>
    <w:p w14:paraId="0BA4E3B4" w14:textId="77777777" w:rsidR="001258BD" w:rsidRPr="00B07BA0" w:rsidRDefault="001258BD" w:rsidP="001258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14:paraId="5725CF54" w14:textId="77777777" w:rsidR="001258BD" w:rsidRPr="00B07BA0" w:rsidRDefault="001258BD" w:rsidP="001258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14:paraId="371477FE" w14:textId="77777777" w:rsidR="001258BD" w:rsidRPr="00B07BA0" w:rsidRDefault="001258BD" w:rsidP="001258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>11) 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Pr="00B07BA0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B07BA0">
        <w:rPr>
          <w:rFonts w:ascii="Times New Roman" w:hAnsi="Times New Roman" w:cs="Times New Roman"/>
          <w:sz w:val="24"/>
          <w:szCs w:val="24"/>
        </w:rPr>
        <w:t xml:space="preserve"> компетенции); развитие мотивации к овладению культурой активного пользования словарями и другими поисковыми системами;</w:t>
      </w:r>
    </w:p>
    <w:p w14:paraId="70AA1E02" w14:textId="65468DAB" w:rsidR="001258BD" w:rsidRPr="00B07BA0" w:rsidRDefault="5209E697" w:rsidP="5209E6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5209E697">
        <w:rPr>
          <w:rFonts w:ascii="Times New Roman" w:hAnsi="Times New Roman" w:cs="Times New Roman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14:paraId="4C2D6BB6" w14:textId="5347774A" w:rsidR="5209E697" w:rsidRDefault="5209E697" w:rsidP="5209E6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C16FEA5" w14:textId="6AF61134" w:rsidR="008B411B" w:rsidRPr="005B425A" w:rsidRDefault="5209E697" w:rsidP="5209E6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5B425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Предметные результаты</w:t>
      </w:r>
    </w:p>
    <w:p w14:paraId="3A0108D0" w14:textId="1510EED5" w:rsidR="008B411B" w:rsidRPr="005B425A" w:rsidRDefault="5209E697" w:rsidP="5209E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5B425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5B425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Изучение предметной области "Иностранные языки" должно обеспечить: </w:t>
      </w:r>
    </w:p>
    <w:p w14:paraId="521FAB1B" w14:textId="4F16A47F" w:rsidR="008B411B" w:rsidRPr="005B425A" w:rsidRDefault="5209E697" w:rsidP="5209E697">
      <w:pPr>
        <w:pStyle w:val="a4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highlight w:val="yellow"/>
        </w:rPr>
      </w:pPr>
      <w:r w:rsidRPr="005B425A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приобщение к культурному наследию стран изучаемого иностранного языка, воспитание ценностного отношения к иностранному языку как инструменту познания и достижения взаимопонимания между людьми и народами;</w:t>
      </w:r>
    </w:p>
    <w:p w14:paraId="0C8B3185" w14:textId="4F3D59CF" w:rsidR="008B411B" w:rsidRPr="005B425A" w:rsidRDefault="5209E697" w:rsidP="5209E697">
      <w:pPr>
        <w:pStyle w:val="a4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highlight w:val="yellow"/>
        </w:rPr>
      </w:pPr>
      <w:r w:rsidRPr="005B425A">
        <w:rPr>
          <w:rFonts w:ascii="Times New Roman" w:eastAsia="Times New Roman" w:hAnsi="Times New Roman" w:cs="Times New Roman"/>
          <w:sz w:val="24"/>
          <w:szCs w:val="24"/>
          <w:highlight w:val="yellow"/>
        </w:rPr>
        <w:t>осознание тесной связи между овладением иностранными языками и личностным, социальным и профессиональным ростом;</w:t>
      </w:r>
    </w:p>
    <w:p w14:paraId="256D1DF7" w14:textId="3DD3500F" w:rsidR="008B411B" w:rsidRPr="005B425A" w:rsidRDefault="5209E697" w:rsidP="5209E697">
      <w:pPr>
        <w:pStyle w:val="a4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highlight w:val="yellow"/>
        </w:rPr>
      </w:pPr>
      <w:r w:rsidRPr="005B425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формирование коммуникативной иноязычной компетенции (говорение, </w:t>
      </w:r>
      <w:proofErr w:type="spellStart"/>
      <w:r w:rsidRPr="005B425A">
        <w:rPr>
          <w:rFonts w:ascii="Times New Roman" w:eastAsia="Times New Roman" w:hAnsi="Times New Roman" w:cs="Times New Roman"/>
          <w:sz w:val="24"/>
          <w:szCs w:val="24"/>
          <w:highlight w:val="yellow"/>
        </w:rPr>
        <w:t>аудирование</w:t>
      </w:r>
      <w:proofErr w:type="spellEnd"/>
      <w:r w:rsidRPr="005B425A">
        <w:rPr>
          <w:rFonts w:ascii="Times New Roman" w:eastAsia="Times New Roman" w:hAnsi="Times New Roman" w:cs="Times New Roman"/>
          <w:sz w:val="24"/>
          <w:szCs w:val="24"/>
          <w:highlight w:val="yellow"/>
        </w:rPr>
        <w:t>, чтение и письмо), необходимой для успешной социализации и самореализации;</w:t>
      </w:r>
    </w:p>
    <w:p w14:paraId="1CB975CE" w14:textId="2D67E1A7" w:rsidR="008B411B" w:rsidRPr="005B425A" w:rsidRDefault="5209E697" w:rsidP="5209E697">
      <w:pPr>
        <w:pStyle w:val="a4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highlight w:val="yellow"/>
        </w:rPr>
      </w:pPr>
      <w:r w:rsidRPr="005B425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обогащение активного и потенциального словарного запаса, развитие у </w:t>
      </w:r>
      <w:proofErr w:type="gramStart"/>
      <w:r w:rsidRPr="005B425A">
        <w:rPr>
          <w:rFonts w:ascii="Times New Roman" w:eastAsia="Times New Roman" w:hAnsi="Times New Roman" w:cs="Times New Roman"/>
          <w:sz w:val="24"/>
          <w:szCs w:val="24"/>
          <w:highlight w:val="yellow"/>
        </w:rPr>
        <w:t>обучающихся</w:t>
      </w:r>
      <w:proofErr w:type="gramEnd"/>
      <w:r w:rsidRPr="005B425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культуры владения иностранным языком в соответствии с требованиями к нормам устной и письменной речи, правилами речевого этикета.</w:t>
      </w:r>
    </w:p>
    <w:p w14:paraId="3ED5B2E4" w14:textId="5BC3EA72" w:rsidR="008B411B" w:rsidRPr="005B425A" w:rsidRDefault="5209E697" w:rsidP="5209E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5B425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Предметные результаты</w:t>
      </w:r>
      <w:r w:rsidRPr="005B425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изучения предметной области "Иностранные языки" должны отражать:</w:t>
      </w:r>
    </w:p>
    <w:p w14:paraId="2E04B289" w14:textId="7A7F699E" w:rsidR="008B411B" w:rsidRPr="005B425A" w:rsidRDefault="5209E697" w:rsidP="5209E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proofErr w:type="gramStart"/>
      <w:r w:rsidRPr="005B425A">
        <w:rPr>
          <w:rFonts w:ascii="Times New Roman" w:eastAsia="Times New Roman" w:hAnsi="Times New Roman" w:cs="Times New Roman"/>
          <w:sz w:val="24"/>
          <w:szCs w:val="24"/>
          <w:highlight w:val="yellow"/>
        </w:rPr>
        <w:t>1)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</w:t>
      </w:r>
      <w:proofErr w:type="gramEnd"/>
    </w:p>
    <w:p w14:paraId="09F5E64B" w14:textId="4AA12D05" w:rsidR="008B411B" w:rsidRPr="005B425A" w:rsidRDefault="5209E697" w:rsidP="5209E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5B425A">
        <w:rPr>
          <w:rFonts w:ascii="Times New Roman" w:eastAsia="Times New Roman" w:hAnsi="Times New Roman" w:cs="Times New Roman"/>
          <w:sz w:val="24"/>
          <w:szCs w:val="24"/>
          <w:highlight w:val="yellow"/>
        </w:rPr>
        <w:lastRenderedPageBreak/>
        <w:t>2) формирование и совершенствование иноязычной коммуникативной компетенции; расширение и систематизацию знаний о языке, расширение лингвистического кругозора и лексического запаса, дальнейшее овладение общей речевой культурой;</w:t>
      </w:r>
    </w:p>
    <w:p w14:paraId="1C7FD3C8" w14:textId="161DBBAE" w:rsidR="008B411B" w:rsidRPr="005B425A" w:rsidRDefault="5209E697" w:rsidP="5209E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5B425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3) достижение </w:t>
      </w:r>
      <w:proofErr w:type="spellStart"/>
      <w:r w:rsidRPr="005B425A">
        <w:rPr>
          <w:rFonts w:ascii="Times New Roman" w:eastAsia="Times New Roman" w:hAnsi="Times New Roman" w:cs="Times New Roman"/>
          <w:sz w:val="24"/>
          <w:szCs w:val="24"/>
          <w:highlight w:val="yellow"/>
        </w:rPr>
        <w:t>допорогового</w:t>
      </w:r>
      <w:proofErr w:type="spellEnd"/>
      <w:r w:rsidRPr="005B425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уровня иноязычной коммуникативной компетенции;</w:t>
      </w:r>
    </w:p>
    <w:p w14:paraId="1E2BE9E1" w14:textId="0FC7F147" w:rsidR="008B411B" w:rsidRPr="00B07BA0" w:rsidRDefault="5209E697" w:rsidP="5209E6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425A">
        <w:rPr>
          <w:rFonts w:ascii="Times New Roman" w:eastAsia="Times New Roman" w:hAnsi="Times New Roman" w:cs="Times New Roman"/>
          <w:sz w:val="24"/>
          <w:szCs w:val="24"/>
          <w:highlight w:val="yellow"/>
        </w:rPr>
        <w:t>4)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позволяющего расширять свои знания в других предметных областях.</w:t>
      </w:r>
      <w:r w:rsidRPr="5209E6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</w:p>
    <w:p w14:paraId="53F75814" w14:textId="3AA59548" w:rsidR="008B411B" w:rsidRPr="00B07BA0" w:rsidRDefault="5209E697" w:rsidP="5209E697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5209E697">
        <w:rPr>
          <w:rFonts w:ascii="Times New Roman" w:hAnsi="Times New Roman" w:cs="Times New Roman"/>
          <w:b/>
          <w:bCs/>
          <w:sz w:val="24"/>
          <w:szCs w:val="24"/>
        </w:rPr>
        <w:t>Коммуникативные умения</w:t>
      </w:r>
    </w:p>
    <w:p w14:paraId="0B351D39" w14:textId="77777777" w:rsidR="008B411B" w:rsidRPr="00B07BA0" w:rsidRDefault="008B411B" w:rsidP="008B41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BA0">
        <w:rPr>
          <w:rFonts w:ascii="Times New Roman" w:hAnsi="Times New Roman" w:cs="Times New Roman"/>
          <w:b/>
          <w:sz w:val="24"/>
          <w:szCs w:val="24"/>
        </w:rPr>
        <w:t>Говорение. Диалогическая речь</w:t>
      </w:r>
    </w:p>
    <w:p w14:paraId="7AED1A45" w14:textId="77777777" w:rsidR="008B411B" w:rsidRPr="00B07BA0" w:rsidRDefault="008B411B" w:rsidP="008B41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BA0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14:paraId="7CA0208A" w14:textId="77777777" w:rsidR="008B411B" w:rsidRPr="00B07BA0" w:rsidRDefault="008B411B" w:rsidP="007B6DB9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>вести диалог (диало</w:t>
      </w:r>
      <w:r w:rsidR="00AE0077" w:rsidRPr="00B07BA0">
        <w:rPr>
          <w:rFonts w:ascii="Times New Roman" w:hAnsi="Times New Roman" w:cs="Times New Roman"/>
          <w:sz w:val="24"/>
          <w:szCs w:val="24"/>
        </w:rPr>
        <w:t>г этикетного характера, диало</w:t>
      </w:r>
      <w:proofErr w:type="gramStart"/>
      <w:r w:rsidR="00AE0077" w:rsidRPr="00B07BA0">
        <w:rPr>
          <w:rFonts w:ascii="Times New Roman" w:hAnsi="Times New Roman" w:cs="Times New Roman"/>
          <w:sz w:val="24"/>
          <w:szCs w:val="24"/>
        </w:rPr>
        <w:t>г–</w:t>
      </w:r>
      <w:proofErr w:type="gramEnd"/>
      <w:r w:rsidR="00AE0077" w:rsidRPr="00B07BA0">
        <w:rPr>
          <w:rFonts w:ascii="Times New Roman" w:hAnsi="Times New Roman" w:cs="Times New Roman"/>
          <w:sz w:val="24"/>
          <w:szCs w:val="24"/>
        </w:rPr>
        <w:t xml:space="preserve"> </w:t>
      </w:r>
      <w:r w:rsidRPr="00B07BA0">
        <w:rPr>
          <w:rFonts w:ascii="Times New Roman" w:hAnsi="Times New Roman" w:cs="Times New Roman"/>
          <w:sz w:val="24"/>
          <w:szCs w:val="24"/>
        </w:rPr>
        <w:t xml:space="preserve">расспрос, диалог </w:t>
      </w:r>
      <w:r w:rsidR="00AE0077" w:rsidRPr="00B07BA0">
        <w:rPr>
          <w:rFonts w:ascii="Times New Roman" w:hAnsi="Times New Roman" w:cs="Times New Roman"/>
          <w:sz w:val="24"/>
          <w:szCs w:val="24"/>
        </w:rPr>
        <w:t xml:space="preserve">- </w:t>
      </w:r>
      <w:r w:rsidRPr="00B07BA0">
        <w:rPr>
          <w:rFonts w:ascii="Times New Roman" w:hAnsi="Times New Roman" w:cs="Times New Roman"/>
          <w:sz w:val="24"/>
          <w:szCs w:val="24"/>
        </w:rPr>
        <w:t xml:space="preserve">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14:paraId="503B9896" w14:textId="77777777" w:rsidR="008B411B" w:rsidRPr="00B07BA0" w:rsidRDefault="008B411B" w:rsidP="008B41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BA0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14:paraId="2EDB77E5" w14:textId="77777777" w:rsidR="008B411B" w:rsidRPr="00B07BA0" w:rsidRDefault="008B411B" w:rsidP="007B6DB9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7BA0">
        <w:rPr>
          <w:rFonts w:ascii="Times New Roman" w:hAnsi="Times New Roman" w:cs="Times New Roman"/>
          <w:i/>
          <w:sz w:val="24"/>
          <w:szCs w:val="24"/>
        </w:rPr>
        <w:t xml:space="preserve">вести диалог-обмен мнениями; </w:t>
      </w:r>
    </w:p>
    <w:p w14:paraId="3815C19A" w14:textId="77777777" w:rsidR="008B411B" w:rsidRPr="00B07BA0" w:rsidRDefault="008B411B" w:rsidP="007B6DB9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7BA0">
        <w:rPr>
          <w:rFonts w:ascii="Times New Roman" w:hAnsi="Times New Roman" w:cs="Times New Roman"/>
          <w:i/>
          <w:sz w:val="24"/>
          <w:szCs w:val="24"/>
        </w:rPr>
        <w:t>брать и давать интервью;</w:t>
      </w:r>
    </w:p>
    <w:p w14:paraId="0C458EAC" w14:textId="77777777" w:rsidR="008B411B" w:rsidRPr="00B07BA0" w:rsidRDefault="008B411B" w:rsidP="007B6DB9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7BA0">
        <w:rPr>
          <w:rFonts w:ascii="Times New Roman" w:hAnsi="Times New Roman" w:cs="Times New Roman"/>
          <w:i/>
          <w:sz w:val="24"/>
          <w:szCs w:val="24"/>
        </w:rPr>
        <w:t>вести диалог-расспрос на основе нелинейного текста (таблицы, диаграммы и т. д.).</w:t>
      </w:r>
    </w:p>
    <w:p w14:paraId="0E46B6CF" w14:textId="77777777" w:rsidR="008B411B" w:rsidRPr="00B07BA0" w:rsidRDefault="008B411B" w:rsidP="008B41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BA0">
        <w:rPr>
          <w:rFonts w:ascii="Times New Roman" w:hAnsi="Times New Roman" w:cs="Times New Roman"/>
          <w:b/>
          <w:sz w:val="24"/>
          <w:szCs w:val="24"/>
        </w:rPr>
        <w:t>Говорение. Монологическая речь</w:t>
      </w:r>
    </w:p>
    <w:p w14:paraId="4CCF6B17" w14:textId="77777777" w:rsidR="008B411B" w:rsidRPr="00B07BA0" w:rsidRDefault="008B411B" w:rsidP="008B41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BA0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14:paraId="159826F6" w14:textId="77777777" w:rsidR="008B411B" w:rsidRPr="00B07BA0" w:rsidRDefault="008B411B" w:rsidP="007B6DB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14:paraId="16D74779" w14:textId="77777777" w:rsidR="008B411B" w:rsidRPr="00B07BA0" w:rsidRDefault="008B411B" w:rsidP="007B6DB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14:paraId="17974583" w14:textId="77777777" w:rsidR="008B411B" w:rsidRPr="00B07BA0" w:rsidRDefault="008B411B" w:rsidP="007B6DB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 xml:space="preserve">давать краткую характеристику реальных людей и литературных персонажей; </w:t>
      </w:r>
    </w:p>
    <w:p w14:paraId="6C92F9C3" w14:textId="77777777" w:rsidR="008B411B" w:rsidRPr="00B07BA0" w:rsidRDefault="008B411B" w:rsidP="007B6DB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14:paraId="2F3AD1BE" w14:textId="77777777" w:rsidR="008B411B" w:rsidRPr="00B07BA0" w:rsidRDefault="008B411B" w:rsidP="007B6DB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>описывать картинку/ фото с опорой или без опоры на ключевые слова/ план/ вопросы.</w:t>
      </w:r>
    </w:p>
    <w:p w14:paraId="312B8C92" w14:textId="77777777" w:rsidR="008B411B" w:rsidRPr="00B07BA0" w:rsidRDefault="008B411B" w:rsidP="008B41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BA0"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14:paraId="7F2C95EE" w14:textId="77777777" w:rsidR="008B411B" w:rsidRPr="00B07BA0" w:rsidRDefault="008B411B" w:rsidP="007B6DB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7BA0">
        <w:rPr>
          <w:rFonts w:ascii="Times New Roman" w:hAnsi="Times New Roman" w:cs="Times New Roman"/>
          <w:i/>
          <w:sz w:val="24"/>
          <w:szCs w:val="24"/>
        </w:rPr>
        <w:t xml:space="preserve">делать сообщение на заданную тему на основе </w:t>
      </w:r>
      <w:proofErr w:type="gramStart"/>
      <w:r w:rsidRPr="00B07BA0">
        <w:rPr>
          <w:rFonts w:ascii="Times New Roman" w:hAnsi="Times New Roman" w:cs="Times New Roman"/>
          <w:i/>
          <w:sz w:val="24"/>
          <w:szCs w:val="24"/>
        </w:rPr>
        <w:t>прочитанного</w:t>
      </w:r>
      <w:proofErr w:type="gramEnd"/>
      <w:r w:rsidRPr="00B07BA0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14:paraId="62B47D65" w14:textId="77777777" w:rsidR="008B411B" w:rsidRPr="00B07BA0" w:rsidRDefault="008B411B" w:rsidP="007B6DB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7BA0">
        <w:rPr>
          <w:rFonts w:ascii="Times New Roman" w:hAnsi="Times New Roman" w:cs="Times New Roman"/>
          <w:i/>
          <w:sz w:val="24"/>
          <w:szCs w:val="24"/>
        </w:rPr>
        <w:t xml:space="preserve">комментировать факты из прочитанного/ прослушанного текста, выражать и аргументировать свое отношение к </w:t>
      </w:r>
      <w:proofErr w:type="gramStart"/>
      <w:r w:rsidRPr="00B07BA0">
        <w:rPr>
          <w:rFonts w:ascii="Times New Roman" w:hAnsi="Times New Roman" w:cs="Times New Roman"/>
          <w:i/>
          <w:sz w:val="24"/>
          <w:szCs w:val="24"/>
        </w:rPr>
        <w:t>прочитанному</w:t>
      </w:r>
      <w:proofErr w:type="gramEnd"/>
      <w:r w:rsidRPr="00B07BA0">
        <w:rPr>
          <w:rFonts w:ascii="Times New Roman" w:hAnsi="Times New Roman" w:cs="Times New Roman"/>
          <w:i/>
          <w:sz w:val="24"/>
          <w:szCs w:val="24"/>
        </w:rPr>
        <w:t xml:space="preserve">/ прослушанному; </w:t>
      </w:r>
    </w:p>
    <w:p w14:paraId="4129F1FD" w14:textId="77777777" w:rsidR="008B411B" w:rsidRPr="00B07BA0" w:rsidRDefault="008B411B" w:rsidP="007B6DB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7BA0">
        <w:rPr>
          <w:rFonts w:ascii="Times New Roman" w:hAnsi="Times New Roman" w:cs="Times New Roman"/>
          <w:i/>
          <w:sz w:val="24"/>
          <w:szCs w:val="24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14:paraId="0FAFBE95" w14:textId="77777777" w:rsidR="008B411B" w:rsidRPr="00B07BA0" w:rsidRDefault="008B411B" w:rsidP="007B6DB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7BA0">
        <w:rPr>
          <w:rFonts w:ascii="Times New Roman" w:hAnsi="Times New Roman" w:cs="Times New Roman"/>
          <w:i/>
          <w:sz w:val="24"/>
          <w:szCs w:val="24"/>
        </w:rPr>
        <w:t>кратко высказываться с опорой на нелинейный текст (таблицы, диаграммы, расписание и т. п.);</w:t>
      </w:r>
    </w:p>
    <w:p w14:paraId="0E75C734" w14:textId="77777777" w:rsidR="008B411B" w:rsidRPr="00B07BA0" w:rsidRDefault="008B411B" w:rsidP="007B6DB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7BA0">
        <w:rPr>
          <w:rFonts w:ascii="Times New Roman" w:hAnsi="Times New Roman" w:cs="Times New Roman"/>
          <w:i/>
          <w:sz w:val="24"/>
          <w:szCs w:val="24"/>
        </w:rPr>
        <w:t>кратко излагать результаты выполненной проектной работы.</w:t>
      </w:r>
    </w:p>
    <w:p w14:paraId="0634397F" w14:textId="77777777" w:rsidR="008B411B" w:rsidRPr="00B07BA0" w:rsidRDefault="008B411B" w:rsidP="008B41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07BA0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</w:p>
    <w:p w14:paraId="579862B4" w14:textId="77777777" w:rsidR="008B411B" w:rsidRPr="00B07BA0" w:rsidRDefault="008B411B" w:rsidP="008B41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BA0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14:paraId="75BB53BB" w14:textId="77777777" w:rsidR="008B411B" w:rsidRPr="00B07BA0" w:rsidRDefault="008B411B" w:rsidP="007B6DB9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14:paraId="5E4AA618" w14:textId="77777777" w:rsidR="008B411B" w:rsidRPr="00B07BA0" w:rsidRDefault="008B411B" w:rsidP="007B6DB9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14:paraId="1DDD4D97" w14:textId="77777777" w:rsidR="008B411B" w:rsidRPr="00B07BA0" w:rsidRDefault="008B411B" w:rsidP="008B41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BA0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14:paraId="448622B4" w14:textId="77777777" w:rsidR="008B411B" w:rsidRPr="00B07BA0" w:rsidRDefault="008B411B" w:rsidP="007B6DB9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7BA0">
        <w:rPr>
          <w:rFonts w:ascii="Times New Roman" w:hAnsi="Times New Roman" w:cs="Times New Roman"/>
          <w:i/>
          <w:sz w:val="24"/>
          <w:szCs w:val="24"/>
        </w:rPr>
        <w:t>выделять основную тему в воспринимаемом на слух тексте;</w:t>
      </w:r>
    </w:p>
    <w:p w14:paraId="74EEA3EE" w14:textId="77777777" w:rsidR="008B411B" w:rsidRPr="00B07BA0" w:rsidRDefault="008B411B" w:rsidP="007B6DB9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7BA0">
        <w:rPr>
          <w:rFonts w:ascii="Times New Roman" w:hAnsi="Times New Roman" w:cs="Times New Roman"/>
          <w:i/>
          <w:sz w:val="24"/>
          <w:szCs w:val="24"/>
        </w:rPr>
        <w:lastRenderedPageBreak/>
        <w:t>использовать контекстуальную или языковую догадку при восприятии на слух текстов, содержащих незнакомые слова.</w:t>
      </w:r>
    </w:p>
    <w:p w14:paraId="52FD968F" w14:textId="77777777" w:rsidR="008B411B" w:rsidRPr="00B07BA0" w:rsidRDefault="008B411B" w:rsidP="008B41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7BA0">
        <w:rPr>
          <w:rFonts w:ascii="Times New Roman" w:hAnsi="Times New Roman" w:cs="Times New Roman"/>
          <w:b/>
          <w:sz w:val="24"/>
          <w:szCs w:val="24"/>
        </w:rPr>
        <w:t xml:space="preserve">Чтение </w:t>
      </w:r>
    </w:p>
    <w:p w14:paraId="29041F82" w14:textId="77777777" w:rsidR="008B411B" w:rsidRPr="00B07BA0" w:rsidRDefault="008B411B" w:rsidP="008B41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BA0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14:paraId="38185212" w14:textId="77777777" w:rsidR="008B411B" w:rsidRPr="00B07BA0" w:rsidRDefault="008B411B" w:rsidP="007B6DB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14:paraId="4CBAF00A" w14:textId="77777777" w:rsidR="008B411B" w:rsidRPr="00B07BA0" w:rsidRDefault="008B411B" w:rsidP="007B6DB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14:paraId="74E45F04" w14:textId="77777777" w:rsidR="008B411B" w:rsidRPr="00B07BA0" w:rsidRDefault="008B411B" w:rsidP="007B6DB9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>читать и полностью понимать несложные аутентичные тексты, построенные на изученном языковом материале;</w:t>
      </w:r>
    </w:p>
    <w:p w14:paraId="0A06CBAD" w14:textId="77777777" w:rsidR="008B411B" w:rsidRPr="00B07BA0" w:rsidRDefault="008B411B" w:rsidP="007B6DB9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 xml:space="preserve"> 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B07BA0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B07BA0">
        <w:rPr>
          <w:rFonts w:ascii="Times New Roman" w:hAnsi="Times New Roman" w:cs="Times New Roman"/>
          <w:sz w:val="24"/>
          <w:szCs w:val="24"/>
        </w:rPr>
        <w:t>.</w:t>
      </w:r>
    </w:p>
    <w:p w14:paraId="70E8BD49" w14:textId="77777777" w:rsidR="008B411B" w:rsidRPr="00B07BA0" w:rsidRDefault="008B411B" w:rsidP="008B4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14:paraId="6C4E4A2A" w14:textId="77777777" w:rsidR="008B411B" w:rsidRPr="00B07BA0" w:rsidRDefault="008B411B" w:rsidP="007B6DB9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7BA0">
        <w:rPr>
          <w:rFonts w:ascii="Times New Roman" w:hAnsi="Times New Roman" w:cs="Times New Roman"/>
          <w:i/>
          <w:sz w:val="24"/>
          <w:szCs w:val="24"/>
        </w:rPr>
        <w:t>устанавливать причинно-следственную взаимосвязь фактов и событий, изложенных в несложном аутентичном тексте;</w:t>
      </w:r>
    </w:p>
    <w:p w14:paraId="118E3BB3" w14:textId="77777777" w:rsidR="008B411B" w:rsidRPr="00B07BA0" w:rsidRDefault="008B411B" w:rsidP="007B6DB9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7BA0">
        <w:rPr>
          <w:rFonts w:ascii="Times New Roman" w:hAnsi="Times New Roman" w:cs="Times New Roman"/>
          <w:i/>
          <w:sz w:val="24"/>
          <w:szCs w:val="24"/>
        </w:rPr>
        <w:t>восстанавливать текст из разрозненных абзацев или путем добавления выпущенных фрагментов.</w:t>
      </w:r>
    </w:p>
    <w:p w14:paraId="4B4B3C6F" w14:textId="77777777" w:rsidR="008B411B" w:rsidRPr="00B07BA0" w:rsidRDefault="008B411B" w:rsidP="008B41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BA0">
        <w:rPr>
          <w:rFonts w:ascii="Times New Roman" w:hAnsi="Times New Roman" w:cs="Times New Roman"/>
          <w:b/>
          <w:sz w:val="24"/>
          <w:szCs w:val="24"/>
        </w:rPr>
        <w:t xml:space="preserve">Письменная речь </w:t>
      </w:r>
    </w:p>
    <w:p w14:paraId="732EB351" w14:textId="77777777" w:rsidR="008B411B" w:rsidRPr="00B07BA0" w:rsidRDefault="008B411B" w:rsidP="008B41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BA0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14:paraId="759F30F3" w14:textId="77777777" w:rsidR="008B411B" w:rsidRPr="00B07BA0" w:rsidRDefault="008B411B" w:rsidP="007B6DB9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7BA0">
        <w:rPr>
          <w:rFonts w:ascii="Times New Roman" w:hAnsi="Times New Roman" w:cs="Times New Roman"/>
          <w:sz w:val="24"/>
          <w:szCs w:val="24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  <w:proofErr w:type="gramEnd"/>
    </w:p>
    <w:p w14:paraId="695E24FE" w14:textId="77777777" w:rsidR="008B411B" w:rsidRPr="00B07BA0" w:rsidRDefault="008B411B" w:rsidP="007B6DB9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14:paraId="349410C1" w14:textId="77777777" w:rsidR="008B411B" w:rsidRPr="00B07BA0" w:rsidRDefault="008B411B" w:rsidP="007B6DB9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14:paraId="6F9EFF90" w14:textId="77777777" w:rsidR="008B411B" w:rsidRPr="00B07BA0" w:rsidRDefault="008B411B" w:rsidP="007B6DB9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>писать небольшие письменные высказывания с опорой на образец/ план.</w:t>
      </w:r>
    </w:p>
    <w:p w14:paraId="6AC22370" w14:textId="77777777" w:rsidR="008B411B" w:rsidRPr="00B07BA0" w:rsidRDefault="008B411B" w:rsidP="008B41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BA0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14:paraId="041CE85E" w14:textId="77777777" w:rsidR="008B411B" w:rsidRPr="00B07BA0" w:rsidRDefault="008B411B" w:rsidP="007B6DB9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7BA0">
        <w:rPr>
          <w:rFonts w:ascii="Times New Roman" w:hAnsi="Times New Roman" w:cs="Times New Roman"/>
          <w:i/>
          <w:sz w:val="24"/>
          <w:szCs w:val="24"/>
        </w:rPr>
        <w:t>делать краткие выписки из текста с целью их использования в собственных устных высказываниях;</w:t>
      </w:r>
    </w:p>
    <w:p w14:paraId="52755EB6" w14:textId="77777777" w:rsidR="008B411B" w:rsidRPr="00B07BA0" w:rsidRDefault="008B411B" w:rsidP="007B6DB9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7BA0">
        <w:rPr>
          <w:rFonts w:ascii="Times New Roman" w:hAnsi="Times New Roman" w:cs="Times New Roman"/>
          <w:i/>
          <w:sz w:val="24"/>
          <w:szCs w:val="24"/>
        </w:rPr>
        <w:t>писать электронное письмо (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B07BA0">
        <w:rPr>
          <w:rFonts w:ascii="Times New Roman" w:hAnsi="Times New Roman" w:cs="Times New Roman"/>
          <w:i/>
          <w:sz w:val="24"/>
          <w:szCs w:val="24"/>
        </w:rPr>
        <w:t>-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B07BA0">
        <w:rPr>
          <w:rFonts w:ascii="Times New Roman" w:hAnsi="Times New Roman" w:cs="Times New Roman"/>
          <w:i/>
          <w:sz w:val="24"/>
          <w:szCs w:val="24"/>
        </w:rPr>
        <w:t>) зарубежному другу в ответ на электронное письмо-стимул;</w:t>
      </w:r>
    </w:p>
    <w:p w14:paraId="4F9BA996" w14:textId="77777777" w:rsidR="008B411B" w:rsidRPr="00B07BA0" w:rsidRDefault="008B411B" w:rsidP="007B6DB9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7BA0">
        <w:rPr>
          <w:rFonts w:ascii="Times New Roman" w:hAnsi="Times New Roman" w:cs="Times New Roman"/>
          <w:i/>
          <w:sz w:val="24"/>
          <w:szCs w:val="24"/>
        </w:rPr>
        <w:t xml:space="preserve">составлять план/ тезисы устного или письменного сообщения; </w:t>
      </w:r>
    </w:p>
    <w:p w14:paraId="7E1AE2ED" w14:textId="77777777" w:rsidR="008B411B" w:rsidRPr="00B07BA0" w:rsidRDefault="008B411B" w:rsidP="007B6DB9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7BA0">
        <w:rPr>
          <w:rFonts w:ascii="Times New Roman" w:hAnsi="Times New Roman" w:cs="Times New Roman"/>
          <w:i/>
          <w:sz w:val="24"/>
          <w:szCs w:val="24"/>
        </w:rPr>
        <w:t>кратко излагать в письменном виде результаты проектной деятельности;</w:t>
      </w:r>
    </w:p>
    <w:p w14:paraId="5879BEA0" w14:textId="77777777" w:rsidR="008B411B" w:rsidRPr="00B07BA0" w:rsidRDefault="008B411B" w:rsidP="007B6DB9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7BA0">
        <w:rPr>
          <w:rFonts w:ascii="Times New Roman" w:hAnsi="Times New Roman" w:cs="Times New Roman"/>
          <w:i/>
          <w:sz w:val="24"/>
          <w:szCs w:val="24"/>
        </w:rPr>
        <w:t>писать небольшое письменное высказывание с опорой на нелинейный текст (таблицы, диаграммы и т. п.).</w:t>
      </w:r>
    </w:p>
    <w:p w14:paraId="28678DAF" w14:textId="77777777" w:rsidR="008B411B" w:rsidRPr="00B07BA0" w:rsidRDefault="008B411B" w:rsidP="008B41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BA0">
        <w:rPr>
          <w:rFonts w:ascii="Times New Roman" w:hAnsi="Times New Roman" w:cs="Times New Roman"/>
          <w:b/>
          <w:sz w:val="24"/>
          <w:szCs w:val="24"/>
        </w:rPr>
        <w:t>Языковые навыки и средства оперирования ими</w:t>
      </w:r>
    </w:p>
    <w:p w14:paraId="710B20CC" w14:textId="77777777" w:rsidR="008B411B" w:rsidRPr="00B07BA0" w:rsidRDefault="008B411B" w:rsidP="008B41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BA0"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</w:p>
    <w:p w14:paraId="3A581289" w14:textId="77777777" w:rsidR="008B411B" w:rsidRPr="00B07BA0" w:rsidRDefault="008B411B" w:rsidP="008B41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BA0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14:paraId="68C954EE" w14:textId="77777777" w:rsidR="008B411B" w:rsidRPr="00B07BA0" w:rsidRDefault="008B411B" w:rsidP="007B6DB9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>правильно писать изученные слова;</w:t>
      </w:r>
    </w:p>
    <w:p w14:paraId="4EF9A399" w14:textId="77777777" w:rsidR="008B411B" w:rsidRPr="00B07BA0" w:rsidRDefault="008B411B" w:rsidP="007B6DB9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14:paraId="35AE6A33" w14:textId="77777777" w:rsidR="008B411B" w:rsidRPr="00B07BA0" w:rsidRDefault="008B411B" w:rsidP="007B6DB9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14:paraId="6ED8F7F7" w14:textId="77777777" w:rsidR="008B411B" w:rsidRPr="00B07BA0" w:rsidRDefault="008B411B" w:rsidP="008B41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BA0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14:paraId="19EFEE28" w14:textId="77777777" w:rsidR="008B411B" w:rsidRPr="00B07BA0" w:rsidRDefault="008B411B" w:rsidP="007B6DB9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7BA0">
        <w:rPr>
          <w:rFonts w:ascii="Times New Roman" w:hAnsi="Times New Roman" w:cs="Times New Roman"/>
          <w:i/>
          <w:sz w:val="24"/>
          <w:szCs w:val="24"/>
        </w:rPr>
        <w:t>сравнивать и анализировать буквосочетания английского языка и их транскрипцию.</w:t>
      </w:r>
    </w:p>
    <w:p w14:paraId="1DD7A345" w14:textId="77777777" w:rsidR="008B411B" w:rsidRPr="00B07BA0" w:rsidRDefault="008B411B" w:rsidP="008B41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BA0">
        <w:rPr>
          <w:rFonts w:ascii="Times New Roman" w:hAnsi="Times New Roman" w:cs="Times New Roman"/>
          <w:b/>
          <w:sz w:val="24"/>
          <w:szCs w:val="24"/>
        </w:rPr>
        <w:lastRenderedPageBreak/>
        <w:t>Фонетическая сторона речи</w:t>
      </w:r>
    </w:p>
    <w:p w14:paraId="6DBFA696" w14:textId="77777777" w:rsidR="008B411B" w:rsidRPr="00B07BA0" w:rsidRDefault="008B411B" w:rsidP="008B41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BA0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14:paraId="372A42EA" w14:textId="77777777" w:rsidR="008B411B" w:rsidRPr="00B07BA0" w:rsidRDefault="008B411B" w:rsidP="007B6DB9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14:paraId="3FC293B5" w14:textId="77777777" w:rsidR="008B411B" w:rsidRPr="00B07BA0" w:rsidRDefault="008B411B" w:rsidP="007B6DB9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>соблюдать правильное ударение в изученных словах;</w:t>
      </w:r>
    </w:p>
    <w:p w14:paraId="165B2148" w14:textId="77777777" w:rsidR="008B411B" w:rsidRPr="00B07BA0" w:rsidRDefault="008B411B" w:rsidP="007B6DB9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>различать коммуникативные типы предложений по их интонации;</w:t>
      </w:r>
    </w:p>
    <w:p w14:paraId="16817F35" w14:textId="77777777" w:rsidR="008B411B" w:rsidRPr="00B07BA0" w:rsidRDefault="008B411B" w:rsidP="007B6DB9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>членить предложение на смысловые группы;</w:t>
      </w:r>
    </w:p>
    <w:p w14:paraId="618BDCDC" w14:textId="77777777" w:rsidR="008B411B" w:rsidRPr="00B07BA0" w:rsidRDefault="008B411B" w:rsidP="007B6DB9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7BA0">
        <w:rPr>
          <w:rFonts w:ascii="Times New Roman" w:hAnsi="Times New Roman" w:cs="Times New Roman"/>
          <w:sz w:val="24"/>
          <w:szCs w:val="24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  <w:proofErr w:type="gramEnd"/>
    </w:p>
    <w:p w14:paraId="4BA13E18" w14:textId="77777777" w:rsidR="008B411B" w:rsidRPr="00B07BA0" w:rsidRDefault="008B411B" w:rsidP="008B41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BA0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14:paraId="132A5DEE" w14:textId="77777777" w:rsidR="008B411B" w:rsidRPr="00B07BA0" w:rsidRDefault="008B411B" w:rsidP="007B6DB9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7BA0">
        <w:rPr>
          <w:rFonts w:ascii="Times New Roman" w:hAnsi="Times New Roman" w:cs="Times New Roman"/>
          <w:i/>
          <w:sz w:val="24"/>
          <w:szCs w:val="24"/>
        </w:rPr>
        <w:t>выражать модальные значения, чувства и эмоции с помощью интонации;</w:t>
      </w:r>
    </w:p>
    <w:p w14:paraId="53BB4CD0" w14:textId="77777777" w:rsidR="008B411B" w:rsidRPr="00B07BA0" w:rsidRDefault="008B411B" w:rsidP="007B6DB9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7BA0">
        <w:rPr>
          <w:rFonts w:ascii="Times New Roman" w:hAnsi="Times New Roman" w:cs="Times New Roman"/>
          <w:i/>
          <w:sz w:val="24"/>
          <w:szCs w:val="24"/>
        </w:rPr>
        <w:t>различать британские и американские варианты английского языка в прослушанных высказываниях.</w:t>
      </w:r>
    </w:p>
    <w:p w14:paraId="4F25D898" w14:textId="77777777" w:rsidR="008B411B" w:rsidRPr="00B07BA0" w:rsidRDefault="008B411B" w:rsidP="008B41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BA0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14:paraId="346A802A" w14:textId="77777777" w:rsidR="008B411B" w:rsidRPr="00B07BA0" w:rsidRDefault="008B411B" w:rsidP="008B41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BA0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14:paraId="1D648F5E" w14:textId="77777777" w:rsidR="008B411B" w:rsidRPr="00B07BA0" w:rsidRDefault="008B411B" w:rsidP="007B6DB9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14:paraId="1757CD19" w14:textId="77777777" w:rsidR="008B411B" w:rsidRPr="00B07BA0" w:rsidRDefault="008B411B" w:rsidP="007B6DB9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14:paraId="078E0B27" w14:textId="77777777" w:rsidR="008B411B" w:rsidRPr="00B07BA0" w:rsidRDefault="008B411B" w:rsidP="007B6DB9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>соблюдать существующие в английском языке нормы лексической сочетаемости;</w:t>
      </w:r>
    </w:p>
    <w:p w14:paraId="4C5108E9" w14:textId="77777777" w:rsidR="008B411B" w:rsidRPr="00B07BA0" w:rsidRDefault="008B411B" w:rsidP="007B6DB9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14:paraId="1C467346" w14:textId="77777777" w:rsidR="008B411B" w:rsidRPr="00B07BA0" w:rsidRDefault="008B411B" w:rsidP="007B6DB9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14:paraId="2837300C" w14:textId="77777777" w:rsidR="008B411B" w:rsidRPr="00B07BA0" w:rsidRDefault="008B411B" w:rsidP="007B6DB9">
      <w:pPr>
        <w:pStyle w:val="a4"/>
        <w:numPr>
          <w:ilvl w:val="0"/>
          <w:numId w:val="2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 xml:space="preserve">глаголы при помощи аффиксов 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dis</w:t>
      </w:r>
      <w:r w:rsidRPr="00B07BA0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mis</w:t>
      </w:r>
      <w:proofErr w:type="spellEnd"/>
      <w:r w:rsidRPr="00B07BA0">
        <w:rPr>
          <w:rFonts w:ascii="Times New Roman" w:hAnsi="Times New Roman" w:cs="Times New Roman"/>
          <w:sz w:val="24"/>
          <w:szCs w:val="24"/>
        </w:rPr>
        <w:t xml:space="preserve">-, 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re</w:t>
      </w:r>
      <w:r w:rsidRPr="00B07BA0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B07BA0">
        <w:rPr>
          <w:rFonts w:ascii="Times New Roman" w:hAnsi="Times New Roman" w:cs="Times New Roman"/>
          <w:i/>
          <w:sz w:val="24"/>
          <w:szCs w:val="24"/>
        </w:rPr>
        <w:t>ze</w:t>
      </w:r>
      <w:proofErr w:type="spellEnd"/>
      <w:r w:rsidRPr="00B07BA0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B07BA0">
        <w:rPr>
          <w:rFonts w:ascii="Times New Roman" w:hAnsi="Times New Roman" w:cs="Times New Roman"/>
          <w:i/>
          <w:sz w:val="24"/>
          <w:szCs w:val="24"/>
        </w:rPr>
        <w:t>ise</w:t>
      </w:r>
      <w:proofErr w:type="spellEnd"/>
      <w:r w:rsidRPr="00B07BA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4121552" w14:textId="77777777" w:rsidR="008B411B" w:rsidRPr="00B07BA0" w:rsidRDefault="008B411B" w:rsidP="007B6DB9">
      <w:pPr>
        <w:pStyle w:val="a4"/>
        <w:numPr>
          <w:ilvl w:val="0"/>
          <w:numId w:val="2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7BA0">
        <w:rPr>
          <w:rFonts w:ascii="Times New Roman" w:hAnsi="Times New Roman" w:cs="Times New Roman"/>
          <w:sz w:val="24"/>
          <w:szCs w:val="24"/>
        </w:rPr>
        <w:t>имена</w:t>
      </w:r>
      <w:r w:rsidRPr="00B0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7BA0">
        <w:rPr>
          <w:rFonts w:ascii="Times New Roman" w:hAnsi="Times New Roman" w:cs="Times New Roman"/>
          <w:sz w:val="24"/>
          <w:szCs w:val="24"/>
        </w:rPr>
        <w:t>существительные</w:t>
      </w:r>
      <w:r w:rsidRPr="00B0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7BA0">
        <w:rPr>
          <w:rFonts w:ascii="Times New Roman" w:hAnsi="Times New Roman" w:cs="Times New Roman"/>
          <w:sz w:val="24"/>
          <w:szCs w:val="24"/>
        </w:rPr>
        <w:t>при</w:t>
      </w:r>
      <w:r w:rsidRPr="00B0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7BA0">
        <w:rPr>
          <w:rFonts w:ascii="Times New Roman" w:hAnsi="Times New Roman" w:cs="Times New Roman"/>
          <w:sz w:val="24"/>
          <w:szCs w:val="24"/>
        </w:rPr>
        <w:t>помощи</w:t>
      </w:r>
      <w:r w:rsidRPr="00B0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7BA0">
        <w:rPr>
          <w:rFonts w:ascii="Times New Roman" w:hAnsi="Times New Roman" w:cs="Times New Roman"/>
          <w:sz w:val="24"/>
          <w:szCs w:val="24"/>
        </w:rPr>
        <w:t>суффиксов</w:t>
      </w:r>
      <w:r w:rsidRPr="00B07BA0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  <w:r w:rsidRPr="00B07BA0">
        <w:rPr>
          <w:rFonts w:ascii="Times New Roman" w:hAnsi="Times New Roman" w:cs="Times New Roman"/>
          <w:sz w:val="24"/>
          <w:szCs w:val="24"/>
          <w:lang w:val="en-US"/>
        </w:rPr>
        <w:t>/ -</w:t>
      </w:r>
      <w:proofErr w:type="spellStart"/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er</w:t>
      </w:r>
      <w:proofErr w:type="spellEnd"/>
      <w:r w:rsidRPr="00B07BA0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ist</w:t>
      </w:r>
      <w:proofErr w:type="spellEnd"/>
      <w:r w:rsidRPr="00B07BA0">
        <w:rPr>
          <w:rFonts w:ascii="Times New Roman" w:hAnsi="Times New Roman" w:cs="Times New Roman"/>
          <w:sz w:val="24"/>
          <w:szCs w:val="24"/>
          <w:lang w:val="en-US"/>
        </w:rPr>
        <w:t xml:space="preserve"> , -</w:t>
      </w:r>
      <w:proofErr w:type="spellStart"/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sion</w:t>
      </w:r>
      <w:proofErr w:type="spellEnd"/>
      <w:r w:rsidRPr="00B07BA0">
        <w:rPr>
          <w:rFonts w:ascii="Times New Roman" w:hAnsi="Times New Roman" w:cs="Times New Roman"/>
          <w:sz w:val="24"/>
          <w:szCs w:val="24"/>
          <w:lang w:val="en-US"/>
        </w:rPr>
        <w:t>/-</w:t>
      </w:r>
      <w:proofErr w:type="spellStart"/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tion</w:t>
      </w:r>
      <w:proofErr w:type="spellEnd"/>
      <w:r w:rsidRPr="00B07BA0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nce</w:t>
      </w:r>
      <w:proofErr w:type="spellEnd"/>
      <w:r w:rsidRPr="00B07BA0">
        <w:rPr>
          <w:rFonts w:ascii="Times New Roman" w:hAnsi="Times New Roman" w:cs="Times New Roman"/>
          <w:sz w:val="24"/>
          <w:szCs w:val="24"/>
          <w:lang w:val="en-US"/>
        </w:rPr>
        <w:t>/-</w:t>
      </w:r>
      <w:proofErr w:type="spellStart"/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ence</w:t>
      </w:r>
      <w:proofErr w:type="spellEnd"/>
      <w:r w:rsidRPr="00B07BA0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ment</w:t>
      </w:r>
      <w:proofErr w:type="spellEnd"/>
      <w:r w:rsidRPr="00B07BA0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ity</w:t>
      </w:r>
      <w:proofErr w:type="spellEnd"/>
      <w:r w:rsidRPr="00B07BA0">
        <w:rPr>
          <w:rFonts w:ascii="Times New Roman" w:hAnsi="Times New Roman" w:cs="Times New Roman"/>
          <w:sz w:val="24"/>
          <w:szCs w:val="24"/>
          <w:lang w:val="en-US"/>
        </w:rPr>
        <w:t xml:space="preserve"> , -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ness</w:t>
      </w:r>
      <w:r w:rsidRPr="00B07BA0">
        <w:rPr>
          <w:rFonts w:ascii="Times New Roman" w:hAnsi="Times New Roman" w:cs="Times New Roman"/>
          <w:sz w:val="24"/>
          <w:szCs w:val="24"/>
          <w:lang w:val="en-US"/>
        </w:rPr>
        <w:t>, -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ship</w:t>
      </w:r>
      <w:r w:rsidRPr="00B07BA0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ing</w:t>
      </w:r>
      <w:proofErr w:type="spellEnd"/>
      <w:r w:rsidRPr="00B07BA0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14:paraId="76D11639" w14:textId="77777777" w:rsidR="008B411B" w:rsidRPr="00B07BA0" w:rsidRDefault="008B411B" w:rsidP="007B6DB9">
      <w:pPr>
        <w:pStyle w:val="a4"/>
        <w:numPr>
          <w:ilvl w:val="0"/>
          <w:numId w:val="2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7BA0">
        <w:rPr>
          <w:rFonts w:ascii="Times New Roman" w:hAnsi="Times New Roman" w:cs="Times New Roman"/>
          <w:sz w:val="24"/>
          <w:szCs w:val="24"/>
        </w:rPr>
        <w:t>имена</w:t>
      </w:r>
      <w:r w:rsidRPr="00B0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7BA0">
        <w:rPr>
          <w:rFonts w:ascii="Times New Roman" w:hAnsi="Times New Roman" w:cs="Times New Roman"/>
          <w:sz w:val="24"/>
          <w:szCs w:val="24"/>
        </w:rPr>
        <w:t>прилагательные</w:t>
      </w:r>
      <w:r w:rsidRPr="00B0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7BA0">
        <w:rPr>
          <w:rFonts w:ascii="Times New Roman" w:hAnsi="Times New Roman" w:cs="Times New Roman"/>
          <w:sz w:val="24"/>
          <w:szCs w:val="24"/>
        </w:rPr>
        <w:t>при</w:t>
      </w:r>
      <w:r w:rsidRPr="00B0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7BA0">
        <w:rPr>
          <w:rFonts w:ascii="Times New Roman" w:hAnsi="Times New Roman" w:cs="Times New Roman"/>
          <w:sz w:val="24"/>
          <w:szCs w:val="24"/>
        </w:rPr>
        <w:t>помощи</w:t>
      </w:r>
      <w:r w:rsidRPr="00B0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7BA0">
        <w:rPr>
          <w:rFonts w:ascii="Times New Roman" w:hAnsi="Times New Roman" w:cs="Times New Roman"/>
          <w:sz w:val="24"/>
          <w:szCs w:val="24"/>
        </w:rPr>
        <w:t>аффиксов</w:t>
      </w:r>
      <w:r w:rsidRPr="00B0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inter</w:t>
      </w:r>
      <w:r w:rsidRPr="00B07BA0">
        <w:rPr>
          <w:rFonts w:ascii="Times New Roman" w:hAnsi="Times New Roman" w:cs="Times New Roman"/>
          <w:sz w:val="24"/>
          <w:szCs w:val="24"/>
          <w:lang w:val="en-US"/>
        </w:rPr>
        <w:t>-; -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B07BA0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ly</w:t>
      </w:r>
      <w:proofErr w:type="spellEnd"/>
      <w:r w:rsidRPr="00B07BA0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ful</w:t>
      </w:r>
      <w:proofErr w:type="spellEnd"/>
      <w:r w:rsidRPr="00B07BA0">
        <w:rPr>
          <w:rFonts w:ascii="Times New Roman" w:hAnsi="Times New Roman" w:cs="Times New Roman"/>
          <w:sz w:val="24"/>
          <w:szCs w:val="24"/>
          <w:lang w:val="en-US"/>
        </w:rPr>
        <w:t xml:space="preserve"> , -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al</w:t>
      </w:r>
      <w:r w:rsidRPr="00B07BA0">
        <w:rPr>
          <w:rFonts w:ascii="Times New Roman" w:hAnsi="Times New Roman" w:cs="Times New Roman"/>
          <w:sz w:val="24"/>
          <w:szCs w:val="24"/>
          <w:lang w:val="en-US"/>
        </w:rPr>
        <w:t xml:space="preserve"> , -</w:t>
      </w:r>
      <w:proofErr w:type="spellStart"/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ic</w:t>
      </w:r>
      <w:proofErr w:type="spellEnd"/>
      <w:r w:rsidRPr="00B07BA0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ian</w:t>
      </w:r>
      <w:proofErr w:type="spellEnd"/>
      <w:r w:rsidRPr="00B07BA0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an</w:t>
      </w:r>
      <w:r w:rsidRPr="00B07BA0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ing</w:t>
      </w:r>
      <w:proofErr w:type="spellEnd"/>
      <w:r w:rsidRPr="00B07BA0">
        <w:rPr>
          <w:rFonts w:ascii="Times New Roman" w:hAnsi="Times New Roman" w:cs="Times New Roman"/>
          <w:sz w:val="24"/>
          <w:szCs w:val="24"/>
          <w:lang w:val="en-US"/>
        </w:rPr>
        <w:t>; -</w:t>
      </w:r>
      <w:proofErr w:type="spellStart"/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ous</w:t>
      </w:r>
      <w:proofErr w:type="spellEnd"/>
      <w:r w:rsidRPr="00B07BA0">
        <w:rPr>
          <w:rFonts w:ascii="Times New Roman" w:hAnsi="Times New Roman" w:cs="Times New Roman"/>
          <w:sz w:val="24"/>
          <w:szCs w:val="24"/>
          <w:lang w:val="en-US"/>
        </w:rPr>
        <w:t>, -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able</w:t>
      </w:r>
      <w:r w:rsidRPr="00B07BA0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ible</w:t>
      </w:r>
      <w:proofErr w:type="spellEnd"/>
      <w:r w:rsidRPr="00B07BA0">
        <w:rPr>
          <w:rFonts w:ascii="Times New Roman" w:hAnsi="Times New Roman" w:cs="Times New Roman"/>
          <w:sz w:val="24"/>
          <w:szCs w:val="24"/>
          <w:lang w:val="en-US"/>
        </w:rPr>
        <w:t>, -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less</w:t>
      </w:r>
      <w:r w:rsidRPr="00B07BA0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ive</w:t>
      </w:r>
      <w:proofErr w:type="spellEnd"/>
      <w:r w:rsidRPr="00B07BA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046B7ED0" w14:textId="77777777" w:rsidR="008B411B" w:rsidRPr="00B07BA0" w:rsidRDefault="008B411B" w:rsidP="007B6DB9">
      <w:pPr>
        <w:pStyle w:val="a4"/>
        <w:numPr>
          <w:ilvl w:val="0"/>
          <w:numId w:val="2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>наречия при помощи суффикса -</w:t>
      </w:r>
      <w:proofErr w:type="spellStart"/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ly</w:t>
      </w:r>
      <w:proofErr w:type="spellEnd"/>
      <w:r w:rsidRPr="00B07BA0">
        <w:rPr>
          <w:rFonts w:ascii="Times New Roman" w:hAnsi="Times New Roman" w:cs="Times New Roman"/>
          <w:sz w:val="24"/>
          <w:szCs w:val="24"/>
        </w:rPr>
        <w:t>;</w:t>
      </w:r>
    </w:p>
    <w:p w14:paraId="741AC471" w14:textId="77777777" w:rsidR="008B411B" w:rsidRPr="00B07BA0" w:rsidRDefault="008B411B" w:rsidP="007B6DB9">
      <w:pPr>
        <w:pStyle w:val="a4"/>
        <w:numPr>
          <w:ilvl w:val="0"/>
          <w:numId w:val="2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 xml:space="preserve">имена существительные, имена прилагательные, наречия при помощи отрицательных префиксов 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un</w:t>
      </w:r>
      <w:r w:rsidRPr="00B07BA0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im</w:t>
      </w:r>
      <w:proofErr w:type="spellEnd"/>
      <w:r w:rsidRPr="00B07BA0">
        <w:rPr>
          <w:rFonts w:ascii="Times New Roman" w:hAnsi="Times New Roman" w:cs="Times New Roman"/>
          <w:sz w:val="24"/>
          <w:szCs w:val="24"/>
        </w:rPr>
        <w:t>-/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Pr="00B07BA0">
        <w:rPr>
          <w:rFonts w:ascii="Times New Roman" w:hAnsi="Times New Roman" w:cs="Times New Roman"/>
          <w:sz w:val="24"/>
          <w:szCs w:val="24"/>
        </w:rPr>
        <w:t>-;</w:t>
      </w:r>
    </w:p>
    <w:p w14:paraId="5C25AA3B" w14:textId="77777777" w:rsidR="008B411B" w:rsidRPr="00B07BA0" w:rsidRDefault="008B411B" w:rsidP="007B6DB9">
      <w:pPr>
        <w:pStyle w:val="a4"/>
        <w:numPr>
          <w:ilvl w:val="0"/>
          <w:numId w:val="2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>числительные при помощи суффиксов -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teen</w:t>
      </w:r>
      <w:r w:rsidRPr="00B07BA0">
        <w:rPr>
          <w:rFonts w:ascii="Times New Roman" w:hAnsi="Times New Roman" w:cs="Times New Roman"/>
          <w:sz w:val="24"/>
          <w:szCs w:val="24"/>
        </w:rPr>
        <w:t>, -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ty</w:t>
      </w:r>
      <w:r w:rsidRPr="00B07BA0">
        <w:rPr>
          <w:rFonts w:ascii="Times New Roman" w:hAnsi="Times New Roman" w:cs="Times New Roman"/>
          <w:sz w:val="24"/>
          <w:szCs w:val="24"/>
        </w:rPr>
        <w:t>; -</w:t>
      </w:r>
      <w:proofErr w:type="spellStart"/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th</w:t>
      </w:r>
      <w:proofErr w:type="spellEnd"/>
      <w:r w:rsidRPr="00B07BA0">
        <w:rPr>
          <w:rFonts w:ascii="Times New Roman" w:hAnsi="Times New Roman" w:cs="Times New Roman"/>
          <w:sz w:val="24"/>
          <w:szCs w:val="24"/>
        </w:rPr>
        <w:t>.</w:t>
      </w:r>
    </w:p>
    <w:p w14:paraId="1D9AC350" w14:textId="77777777" w:rsidR="008B411B" w:rsidRPr="00B07BA0" w:rsidRDefault="008B411B" w:rsidP="008B41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BA0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14:paraId="0196091C" w14:textId="77777777" w:rsidR="008B411B" w:rsidRPr="00B07BA0" w:rsidRDefault="008B411B" w:rsidP="007B6DB9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7BA0">
        <w:rPr>
          <w:rFonts w:ascii="Times New Roman" w:hAnsi="Times New Roman" w:cs="Times New Roman"/>
          <w:i/>
          <w:sz w:val="24"/>
          <w:szCs w:val="24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14:paraId="5F63EDC2" w14:textId="77777777" w:rsidR="008B411B" w:rsidRPr="00B07BA0" w:rsidRDefault="008B411B" w:rsidP="007B6DB9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7BA0">
        <w:rPr>
          <w:rFonts w:ascii="Times New Roman" w:hAnsi="Times New Roman" w:cs="Times New Roman"/>
          <w:i/>
          <w:sz w:val="24"/>
          <w:szCs w:val="24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14:paraId="6B79E399" w14:textId="77777777" w:rsidR="008B411B" w:rsidRPr="00B07BA0" w:rsidRDefault="008B411B" w:rsidP="007B6DB9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7BA0">
        <w:rPr>
          <w:rFonts w:ascii="Times New Roman" w:hAnsi="Times New Roman" w:cs="Times New Roman"/>
          <w:i/>
          <w:sz w:val="24"/>
          <w:szCs w:val="24"/>
        </w:rPr>
        <w:t>распознавать и употреблять в речи наиболее распространенные фразовые глаголы;</w:t>
      </w:r>
    </w:p>
    <w:p w14:paraId="1F3B5A5C" w14:textId="77777777" w:rsidR="008B411B" w:rsidRPr="00B07BA0" w:rsidRDefault="008B411B" w:rsidP="007B6DB9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7BA0">
        <w:rPr>
          <w:rFonts w:ascii="Times New Roman" w:hAnsi="Times New Roman" w:cs="Times New Roman"/>
          <w:i/>
          <w:sz w:val="24"/>
          <w:szCs w:val="24"/>
        </w:rPr>
        <w:t>распознавать принадлежность слов к частям речи по аффиксам;</w:t>
      </w:r>
    </w:p>
    <w:p w14:paraId="59ACE49A" w14:textId="77777777" w:rsidR="008B411B" w:rsidRPr="00B07BA0" w:rsidRDefault="008B411B" w:rsidP="007B6DB9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7BA0">
        <w:rPr>
          <w:rFonts w:ascii="Times New Roman" w:hAnsi="Times New Roman" w:cs="Times New Roman"/>
          <w:i/>
          <w:sz w:val="24"/>
          <w:szCs w:val="24"/>
        </w:rPr>
        <w:lastRenderedPageBreak/>
        <w:t>распознавать и употреблять в речи различные средства связи в тексте для обеспечения его целостности (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firstly</w:t>
      </w:r>
      <w:r w:rsidRPr="00B07BA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B07B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begin</w:t>
      </w:r>
      <w:r w:rsidRPr="00B07B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with</w:t>
      </w:r>
      <w:r w:rsidRPr="00B07BA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however</w:t>
      </w:r>
      <w:r w:rsidRPr="00B07BA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B07B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for</w:t>
      </w:r>
      <w:r w:rsidRPr="00B07B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me</w:t>
      </w:r>
      <w:r w:rsidRPr="00B07BA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finally</w:t>
      </w:r>
      <w:r w:rsidRPr="00B07BA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Pr="00B07B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last</w:t>
      </w:r>
      <w:r w:rsidRPr="00B07BA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etc</w:t>
      </w:r>
      <w:proofErr w:type="spellEnd"/>
      <w:r w:rsidRPr="00B07BA0">
        <w:rPr>
          <w:rFonts w:ascii="Times New Roman" w:hAnsi="Times New Roman" w:cs="Times New Roman"/>
          <w:i/>
          <w:sz w:val="24"/>
          <w:szCs w:val="24"/>
        </w:rPr>
        <w:t>.);</w:t>
      </w:r>
    </w:p>
    <w:p w14:paraId="0CB1597E" w14:textId="77777777" w:rsidR="008B411B" w:rsidRPr="00B07BA0" w:rsidRDefault="008B411B" w:rsidP="007B6DB9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07BA0">
        <w:rPr>
          <w:rFonts w:ascii="Times New Roman" w:hAnsi="Times New Roman" w:cs="Times New Roman"/>
          <w:i/>
          <w:sz w:val="24"/>
          <w:szCs w:val="24"/>
        </w:rPr>
        <w:t xml:space="preserve">использовать языковую догадку в процессе чтения и </w:t>
      </w:r>
      <w:proofErr w:type="spellStart"/>
      <w:r w:rsidRPr="00B07BA0">
        <w:rPr>
          <w:rFonts w:ascii="Times New Roman" w:hAnsi="Times New Roman" w:cs="Times New Roman"/>
          <w:i/>
          <w:sz w:val="24"/>
          <w:szCs w:val="24"/>
        </w:rPr>
        <w:t>аудирования</w:t>
      </w:r>
      <w:proofErr w:type="spellEnd"/>
      <w:r w:rsidRPr="00B07BA0">
        <w:rPr>
          <w:rFonts w:ascii="Times New Roman" w:hAnsi="Times New Roman" w:cs="Times New Roman"/>
          <w:i/>
          <w:sz w:val="24"/>
          <w:szCs w:val="24"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  <w:proofErr w:type="gramEnd"/>
    </w:p>
    <w:p w14:paraId="70664262" w14:textId="77777777" w:rsidR="008B411B" w:rsidRPr="00B07BA0" w:rsidRDefault="008B411B" w:rsidP="008B41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BA0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</w:p>
    <w:p w14:paraId="05B5D16C" w14:textId="77777777" w:rsidR="008B411B" w:rsidRPr="00B07BA0" w:rsidRDefault="008B411B" w:rsidP="008B41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BA0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14:paraId="50FF5063" w14:textId="77777777" w:rsidR="008B411B" w:rsidRPr="00B07BA0" w:rsidRDefault="008B411B" w:rsidP="007B6DB9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14:paraId="78081F69" w14:textId="77777777" w:rsidR="008B411B" w:rsidRPr="00B07BA0" w:rsidRDefault="008B411B" w:rsidP="007B6DB9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14:paraId="34A2D0BB" w14:textId="77777777" w:rsidR="008B411B" w:rsidRPr="00B07BA0" w:rsidRDefault="008B411B" w:rsidP="007B6DB9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14:paraId="12533200" w14:textId="77777777" w:rsidR="008B411B" w:rsidRPr="00B07BA0" w:rsidRDefault="008B411B" w:rsidP="007B6DB9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предложения с </w:t>
      </w:r>
      <w:proofErr w:type="gramStart"/>
      <w:r w:rsidRPr="00B07BA0">
        <w:rPr>
          <w:rFonts w:ascii="Times New Roman" w:hAnsi="Times New Roman" w:cs="Times New Roman"/>
          <w:sz w:val="24"/>
          <w:szCs w:val="24"/>
        </w:rPr>
        <w:t>начальным</w:t>
      </w:r>
      <w:proofErr w:type="gramEnd"/>
      <w:r w:rsidRPr="00B0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BA0">
        <w:rPr>
          <w:rFonts w:ascii="Times New Roman" w:hAnsi="Times New Roman" w:cs="Times New Roman"/>
          <w:i/>
          <w:sz w:val="24"/>
          <w:szCs w:val="24"/>
        </w:rPr>
        <w:t>It</w:t>
      </w:r>
      <w:proofErr w:type="spellEnd"/>
      <w:r w:rsidRPr="00B07BA0">
        <w:rPr>
          <w:rFonts w:ascii="Times New Roman" w:hAnsi="Times New Roman" w:cs="Times New Roman"/>
          <w:sz w:val="24"/>
          <w:szCs w:val="24"/>
        </w:rPr>
        <w:t>;</w:t>
      </w:r>
    </w:p>
    <w:p w14:paraId="6AC0F91A" w14:textId="77777777" w:rsidR="008B411B" w:rsidRPr="00B07BA0" w:rsidRDefault="008B411B" w:rsidP="007B6DB9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предложения с </w:t>
      </w:r>
      <w:proofErr w:type="gramStart"/>
      <w:r w:rsidRPr="00B07BA0">
        <w:rPr>
          <w:rFonts w:ascii="Times New Roman" w:hAnsi="Times New Roman" w:cs="Times New Roman"/>
          <w:sz w:val="24"/>
          <w:szCs w:val="24"/>
        </w:rPr>
        <w:t>начальным</w:t>
      </w:r>
      <w:proofErr w:type="gramEnd"/>
      <w:r w:rsidRPr="00B0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BA0">
        <w:rPr>
          <w:rFonts w:ascii="Times New Roman" w:hAnsi="Times New Roman" w:cs="Times New Roman"/>
          <w:i/>
          <w:sz w:val="24"/>
          <w:szCs w:val="24"/>
        </w:rPr>
        <w:t>There</w:t>
      </w:r>
      <w:proofErr w:type="spellEnd"/>
      <w:r w:rsidRPr="00B07BA0">
        <w:rPr>
          <w:rFonts w:ascii="Times New Roman" w:hAnsi="Times New Roman" w:cs="Times New Roman"/>
          <w:i/>
          <w:sz w:val="24"/>
          <w:szCs w:val="24"/>
        </w:rPr>
        <w:t xml:space="preserve"> + 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B07B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be</w:t>
      </w:r>
      <w:r w:rsidRPr="00B07BA0">
        <w:rPr>
          <w:rFonts w:ascii="Times New Roman" w:hAnsi="Times New Roman" w:cs="Times New Roman"/>
          <w:sz w:val="24"/>
          <w:szCs w:val="24"/>
        </w:rPr>
        <w:t>;</w:t>
      </w:r>
    </w:p>
    <w:p w14:paraId="2FF8BB53" w14:textId="77777777" w:rsidR="008B411B" w:rsidRPr="00B07BA0" w:rsidRDefault="008B411B" w:rsidP="007B6DB9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сложносочиненные предложения с сочинительными союзами </w:t>
      </w:r>
      <w:proofErr w:type="spellStart"/>
      <w:r w:rsidRPr="00B07BA0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B07BA0">
        <w:rPr>
          <w:rFonts w:ascii="Times New Roman" w:hAnsi="Times New Roman" w:cs="Times New Roman"/>
          <w:sz w:val="24"/>
          <w:szCs w:val="24"/>
        </w:rPr>
        <w:t>,</w:t>
      </w:r>
      <w:r w:rsidRPr="00B07BA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07BA0">
        <w:rPr>
          <w:rFonts w:ascii="Times New Roman" w:hAnsi="Times New Roman" w:cs="Times New Roman"/>
          <w:i/>
          <w:sz w:val="24"/>
          <w:szCs w:val="24"/>
        </w:rPr>
        <w:t>but</w:t>
      </w:r>
      <w:proofErr w:type="spellEnd"/>
      <w:r w:rsidRPr="00B07BA0">
        <w:rPr>
          <w:rFonts w:ascii="Times New Roman" w:hAnsi="Times New Roman" w:cs="Times New Roman"/>
          <w:sz w:val="24"/>
          <w:szCs w:val="24"/>
        </w:rPr>
        <w:t>,</w:t>
      </w:r>
      <w:r w:rsidRPr="00B07BA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07BA0">
        <w:rPr>
          <w:rFonts w:ascii="Times New Roman" w:hAnsi="Times New Roman" w:cs="Times New Roman"/>
          <w:i/>
          <w:sz w:val="24"/>
          <w:szCs w:val="24"/>
        </w:rPr>
        <w:t>or</w:t>
      </w:r>
      <w:proofErr w:type="spellEnd"/>
      <w:r w:rsidRPr="00B07BA0">
        <w:rPr>
          <w:rFonts w:ascii="Times New Roman" w:hAnsi="Times New Roman" w:cs="Times New Roman"/>
          <w:sz w:val="24"/>
          <w:szCs w:val="24"/>
        </w:rPr>
        <w:t>;</w:t>
      </w:r>
    </w:p>
    <w:p w14:paraId="5A13A0C6" w14:textId="77777777" w:rsidR="008B411B" w:rsidRPr="00B07BA0" w:rsidRDefault="008B411B" w:rsidP="007B6DB9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сложноподчиненные предложения с союзами и союзными словами 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because</w:t>
      </w:r>
      <w:r w:rsidRPr="00B07BA0">
        <w:rPr>
          <w:rFonts w:ascii="Times New Roman" w:hAnsi="Times New Roman" w:cs="Times New Roman"/>
          <w:sz w:val="24"/>
          <w:szCs w:val="24"/>
        </w:rPr>
        <w:t xml:space="preserve">, 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if</w:t>
      </w:r>
      <w:r w:rsidRPr="00B07BA0">
        <w:rPr>
          <w:rFonts w:ascii="Times New Roman" w:hAnsi="Times New Roman" w:cs="Times New Roman"/>
          <w:sz w:val="24"/>
          <w:szCs w:val="24"/>
        </w:rPr>
        <w:t xml:space="preserve">, 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Pr="00B07BA0">
        <w:rPr>
          <w:rFonts w:ascii="Times New Roman" w:hAnsi="Times New Roman" w:cs="Times New Roman"/>
          <w:sz w:val="24"/>
          <w:szCs w:val="24"/>
        </w:rPr>
        <w:t xml:space="preserve">, 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who</w:t>
      </w:r>
      <w:r w:rsidRPr="00B07BA0">
        <w:rPr>
          <w:rFonts w:ascii="Times New Roman" w:hAnsi="Times New Roman" w:cs="Times New Roman"/>
          <w:sz w:val="24"/>
          <w:szCs w:val="24"/>
        </w:rPr>
        <w:t xml:space="preserve">, 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which</w:t>
      </w:r>
      <w:r w:rsidRPr="00B07BA0">
        <w:rPr>
          <w:rFonts w:ascii="Times New Roman" w:hAnsi="Times New Roman" w:cs="Times New Roman"/>
          <w:sz w:val="24"/>
          <w:szCs w:val="24"/>
        </w:rPr>
        <w:t xml:space="preserve">, 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what</w:t>
      </w:r>
      <w:r w:rsidRPr="00B07BA0">
        <w:rPr>
          <w:rFonts w:ascii="Times New Roman" w:hAnsi="Times New Roman" w:cs="Times New Roman"/>
          <w:sz w:val="24"/>
          <w:szCs w:val="24"/>
        </w:rPr>
        <w:t xml:space="preserve">, 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when</w:t>
      </w:r>
      <w:r w:rsidRPr="00B07BA0">
        <w:rPr>
          <w:rFonts w:ascii="Times New Roman" w:hAnsi="Times New Roman" w:cs="Times New Roman"/>
          <w:sz w:val="24"/>
          <w:szCs w:val="24"/>
        </w:rPr>
        <w:t xml:space="preserve">, 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where</w:t>
      </w:r>
      <w:r w:rsidRPr="00B07BA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how</w:t>
      </w:r>
      <w:r w:rsidRPr="00B07BA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why</w:t>
      </w:r>
      <w:r w:rsidRPr="00B07BA0">
        <w:rPr>
          <w:rFonts w:ascii="Times New Roman" w:hAnsi="Times New Roman" w:cs="Times New Roman"/>
          <w:sz w:val="24"/>
          <w:szCs w:val="24"/>
        </w:rPr>
        <w:t>;</w:t>
      </w:r>
    </w:p>
    <w:p w14:paraId="57DBF5C5" w14:textId="77777777" w:rsidR="008B411B" w:rsidRPr="00B07BA0" w:rsidRDefault="008B411B" w:rsidP="007B6DB9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>использовать косвенную речь в утвердительных и вопросительных предложениях в настоящем и прошедшем времени;</w:t>
      </w:r>
    </w:p>
    <w:p w14:paraId="1AEDEE4F" w14:textId="77777777" w:rsidR="008B411B" w:rsidRPr="00B07BA0" w:rsidRDefault="008B411B" w:rsidP="007B6DB9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07BA0">
        <w:rPr>
          <w:rFonts w:ascii="Times New Roman" w:hAnsi="Times New Roman" w:cs="Times New Roman"/>
          <w:sz w:val="24"/>
          <w:szCs w:val="24"/>
        </w:rPr>
        <w:t>распознавать</w:t>
      </w:r>
      <w:r w:rsidRPr="00B0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7BA0">
        <w:rPr>
          <w:rFonts w:ascii="Times New Roman" w:hAnsi="Times New Roman" w:cs="Times New Roman"/>
          <w:sz w:val="24"/>
          <w:szCs w:val="24"/>
        </w:rPr>
        <w:t>и</w:t>
      </w:r>
      <w:r w:rsidRPr="00B0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7BA0">
        <w:rPr>
          <w:rFonts w:ascii="Times New Roman" w:hAnsi="Times New Roman" w:cs="Times New Roman"/>
          <w:sz w:val="24"/>
          <w:szCs w:val="24"/>
        </w:rPr>
        <w:t>употреблять</w:t>
      </w:r>
      <w:r w:rsidRPr="00B0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7BA0">
        <w:rPr>
          <w:rFonts w:ascii="Times New Roman" w:hAnsi="Times New Roman" w:cs="Times New Roman"/>
          <w:sz w:val="24"/>
          <w:szCs w:val="24"/>
        </w:rPr>
        <w:t>в</w:t>
      </w:r>
      <w:r w:rsidRPr="00B0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7BA0">
        <w:rPr>
          <w:rFonts w:ascii="Times New Roman" w:hAnsi="Times New Roman" w:cs="Times New Roman"/>
          <w:sz w:val="24"/>
          <w:szCs w:val="24"/>
        </w:rPr>
        <w:t>речи</w:t>
      </w:r>
      <w:r w:rsidRPr="00B0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7BA0">
        <w:rPr>
          <w:rFonts w:ascii="Times New Roman" w:hAnsi="Times New Roman" w:cs="Times New Roman"/>
          <w:sz w:val="24"/>
          <w:szCs w:val="24"/>
        </w:rPr>
        <w:t>условные</w:t>
      </w:r>
      <w:r w:rsidRPr="00B0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7BA0">
        <w:rPr>
          <w:rFonts w:ascii="Times New Roman" w:hAnsi="Times New Roman" w:cs="Times New Roman"/>
          <w:sz w:val="24"/>
          <w:szCs w:val="24"/>
        </w:rPr>
        <w:t>предложения</w:t>
      </w:r>
      <w:r w:rsidRPr="00B0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7BA0">
        <w:rPr>
          <w:rFonts w:ascii="Times New Roman" w:hAnsi="Times New Roman" w:cs="Times New Roman"/>
          <w:sz w:val="24"/>
          <w:szCs w:val="24"/>
        </w:rPr>
        <w:t>реального</w:t>
      </w:r>
      <w:r w:rsidRPr="00B0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7BA0">
        <w:rPr>
          <w:rFonts w:ascii="Times New Roman" w:hAnsi="Times New Roman" w:cs="Times New Roman"/>
          <w:sz w:val="24"/>
          <w:szCs w:val="24"/>
        </w:rPr>
        <w:t>характера</w:t>
      </w:r>
      <w:r w:rsidRPr="00B07BA0">
        <w:rPr>
          <w:rFonts w:ascii="Times New Roman" w:hAnsi="Times New Roman" w:cs="Times New Roman"/>
          <w:sz w:val="24"/>
          <w:szCs w:val="24"/>
          <w:lang w:val="en-US"/>
        </w:rPr>
        <w:t xml:space="preserve"> (Conditional I – 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If I see Jim, I’ll invite him to our school party</w:t>
      </w:r>
      <w:r w:rsidRPr="00B07BA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B07BA0">
        <w:rPr>
          <w:rFonts w:ascii="Times New Roman" w:hAnsi="Times New Roman" w:cs="Times New Roman"/>
          <w:sz w:val="24"/>
          <w:szCs w:val="24"/>
        </w:rPr>
        <w:t>и</w:t>
      </w:r>
      <w:r w:rsidRPr="00B0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7BA0">
        <w:rPr>
          <w:rFonts w:ascii="Times New Roman" w:hAnsi="Times New Roman" w:cs="Times New Roman"/>
          <w:sz w:val="24"/>
          <w:szCs w:val="24"/>
        </w:rPr>
        <w:t>нереального</w:t>
      </w:r>
      <w:r w:rsidRPr="00B0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7BA0">
        <w:rPr>
          <w:rFonts w:ascii="Times New Roman" w:hAnsi="Times New Roman" w:cs="Times New Roman"/>
          <w:sz w:val="24"/>
          <w:szCs w:val="24"/>
        </w:rPr>
        <w:t>характера</w:t>
      </w:r>
      <w:r w:rsidRPr="00B07BA0">
        <w:rPr>
          <w:rFonts w:ascii="Times New Roman" w:hAnsi="Times New Roman" w:cs="Times New Roman"/>
          <w:sz w:val="24"/>
          <w:szCs w:val="24"/>
          <w:lang w:val="en-US"/>
        </w:rPr>
        <w:t xml:space="preserve"> (Conditional II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– If I were you, I would start learning French);</w:t>
      </w:r>
    </w:p>
    <w:p w14:paraId="0A998A81" w14:textId="77777777" w:rsidR="008B411B" w:rsidRPr="00B07BA0" w:rsidRDefault="008B411B" w:rsidP="007B6DB9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14:paraId="43F484CF" w14:textId="77777777" w:rsidR="008B411B" w:rsidRPr="00B07BA0" w:rsidRDefault="008B411B" w:rsidP="007B6DB9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>распознавать и употреблять в речи существительные с определенным/ неопределенным/нулевым артиклем;</w:t>
      </w:r>
    </w:p>
    <w:p w14:paraId="1FE4E84C" w14:textId="77777777" w:rsidR="008B411B" w:rsidRPr="00B07BA0" w:rsidRDefault="008B411B" w:rsidP="007B6DB9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14:paraId="70C9B26B" w14:textId="77777777" w:rsidR="008B411B" w:rsidRPr="00B07BA0" w:rsidRDefault="008B411B" w:rsidP="007B6DB9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7BA0">
        <w:rPr>
          <w:rFonts w:ascii="Times New Roman" w:hAnsi="Times New Roman" w:cs="Times New Roman"/>
          <w:sz w:val="24"/>
          <w:szCs w:val="24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  <w:proofErr w:type="gramEnd"/>
    </w:p>
    <w:p w14:paraId="2C670FE6" w14:textId="77777777" w:rsidR="008B411B" w:rsidRPr="00B07BA0" w:rsidRDefault="008B411B" w:rsidP="007B6DB9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7BA0">
        <w:rPr>
          <w:rFonts w:ascii="Times New Roman" w:hAnsi="Times New Roman" w:cs="Times New Roman"/>
          <w:sz w:val="24"/>
          <w:szCs w:val="24"/>
        </w:rPr>
        <w:t>распознавать и употреблять в речи наречия времени и образа действия и слова, выражающие количество (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many</w:t>
      </w:r>
      <w:r w:rsidRPr="00B07BA0">
        <w:rPr>
          <w:rFonts w:ascii="Times New Roman" w:hAnsi="Times New Roman" w:cs="Times New Roman"/>
          <w:sz w:val="24"/>
          <w:szCs w:val="24"/>
        </w:rPr>
        <w:t>/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much</w:t>
      </w:r>
      <w:r w:rsidRPr="00B07BA0">
        <w:rPr>
          <w:rFonts w:ascii="Times New Roman" w:hAnsi="Times New Roman" w:cs="Times New Roman"/>
          <w:sz w:val="24"/>
          <w:szCs w:val="24"/>
        </w:rPr>
        <w:t xml:space="preserve">, 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few</w:t>
      </w:r>
      <w:r w:rsidRPr="00B07BA0">
        <w:rPr>
          <w:rFonts w:ascii="Times New Roman" w:hAnsi="Times New Roman" w:cs="Times New Roman"/>
          <w:sz w:val="24"/>
          <w:szCs w:val="24"/>
        </w:rPr>
        <w:t>/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B07B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few</w:t>
      </w:r>
      <w:r w:rsidRPr="00B07BA0">
        <w:rPr>
          <w:rFonts w:ascii="Times New Roman" w:hAnsi="Times New Roman" w:cs="Times New Roman"/>
          <w:sz w:val="24"/>
          <w:szCs w:val="24"/>
        </w:rPr>
        <w:t xml:space="preserve">, 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little</w:t>
      </w:r>
      <w:r w:rsidRPr="00B07BA0">
        <w:rPr>
          <w:rFonts w:ascii="Times New Roman" w:hAnsi="Times New Roman" w:cs="Times New Roman"/>
          <w:sz w:val="24"/>
          <w:szCs w:val="24"/>
        </w:rPr>
        <w:t>/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B07B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little</w:t>
      </w:r>
      <w:r w:rsidRPr="00B07BA0">
        <w:rPr>
          <w:rFonts w:ascii="Times New Roman" w:hAnsi="Times New Roman" w:cs="Times New Roman"/>
          <w:sz w:val="24"/>
          <w:szCs w:val="24"/>
        </w:rPr>
        <w:t>); наречия в положительной, сравнительной и превосходной степенях, образованные по правилу и исключения;</w:t>
      </w:r>
      <w:proofErr w:type="gramEnd"/>
    </w:p>
    <w:p w14:paraId="76BF18AB" w14:textId="77777777" w:rsidR="008B411B" w:rsidRPr="00B07BA0" w:rsidRDefault="008B411B" w:rsidP="007B6DB9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>распознавать и употреблять в речи количественные и порядковые числительные;</w:t>
      </w:r>
    </w:p>
    <w:p w14:paraId="7265D57B" w14:textId="77777777" w:rsidR="008B411B" w:rsidRPr="00B07BA0" w:rsidRDefault="008B411B" w:rsidP="007B6DB9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B07BA0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B0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BA0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B07B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BA0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B0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BA0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B07B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07BA0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B0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BA0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B07B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BA0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B07B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07BA0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B0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BA0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B07B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BA0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B0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BA0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B07BA0">
        <w:rPr>
          <w:rFonts w:ascii="Times New Roman" w:hAnsi="Times New Roman" w:cs="Times New Roman"/>
          <w:sz w:val="24"/>
          <w:szCs w:val="24"/>
        </w:rPr>
        <w:t>;</w:t>
      </w:r>
    </w:p>
    <w:p w14:paraId="0A9EEAB5" w14:textId="77777777" w:rsidR="008B411B" w:rsidRPr="00B07BA0" w:rsidRDefault="008B411B" w:rsidP="007B6DB9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B07BA0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B0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BA0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B07BA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07BA0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Pr="00B07BA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07BA0">
        <w:rPr>
          <w:rFonts w:ascii="Times New Roman" w:hAnsi="Times New Roman" w:cs="Times New Roman"/>
          <w:i/>
          <w:sz w:val="24"/>
          <w:szCs w:val="24"/>
        </w:rPr>
        <w:t>be</w:t>
      </w:r>
      <w:proofErr w:type="spellEnd"/>
      <w:r w:rsidRPr="00B07BA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07BA0">
        <w:rPr>
          <w:rFonts w:ascii="Times New Roman" w:hAnsi="Times New Roman" w:cs="Times New Roman"/>
          <w:i/>
          <w:sz w:val="24"/>
          <w:szCs w:val="24"/>
        </w:rPr>
        <w:t>going</w:t>
      </w:r>
      <w:proofErr w:type="spellEnd"/>
      <w:r w:rsidRPr="00B07BA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07BA0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Pr="00B07BA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07BA0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B0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BA0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B07BA0">
        <w:rPr>
          <w:rFonts w:ascii="Times New Roman" w:hAnsi="Times New Roman" w:cs="Times New Roman"/>
          <w:i/>
          <w:sz w:val="24"/>
          <w:szCs w:val="24"/>
        </w:rPr>
        <w:t>;</w:t>
      </w:r>
    </w:p>
    <w:p w14:paraId="11ACBE68" w14:textId="77777777" w:rsidR="008B411B" w:rsidRPr="00B07BA0" w:rsidRDefault="008B411B" w:rsidP="007B6DB9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>распознавать и употреблять в речи модальные глаголы и их эквиваленты (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may</w:t>
      </w:r>
      <w:r w:rsidRPr="00B07BA0">
        <w:rPr>
          <w:rFonts w:ascii="Times New Roman" w:hAnsi="Times New Roman" w:cs="Times New Roman"/>
          <w:sz w:val="24"/>
          <w:szCs w:val="24"/>
        </w:rPr>
        <w:t xml:space="preserve">, 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can</w:t>
      </w:r>
      <w:r w:rsidRPr="00B07BA0">
        <w:rPr>
          <w:rFonts w:ascii="Times New Roman" w:hAnsi="Times New Roman" w:cs="Times New Roman"/>
          <w:sz w:val="24"/>
          <w:szCs w:val="24"/>
        </w:rPr>
        <w:t xml:space="preserve">, 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could</w:t>
      </w:r>
      <w:r w:rsidRPr="00B07BA0">
        <w:rPr>
          <w:rFonts w:ascii="Times New Roman" w:hAnsi="Times New Roman" w:cs="Times New Roman"/>
          <w:sz w:val="24"/>
          <w:szCs w:val="24"/>
        </w:rPr>
        <w:t xml:space="preserve">, 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be</w:t>
      </w:r>
      <w:r w:rsidRPr="00B07B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able</w:t>
      </w:r>
      <w:r w:rsidRPr="00B07B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B07BA0">
        <w:rPr>
          <w:rFonts w:ascii="Times New Roman" w:hAnsi="Times New Roman" w:cs="Times New Roman"/>
          <w:sz w:val="24"/>
          <w:szCs w:val="24"/>
        </w:rPr>
        <w:t xml:space="preserve">, 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must</w:t>
      </w:r>
      <w:r w:rsidRPr="00B07BA0">
        <w:rPr>
          <w:rFonts w:ascii="Times New Roman" w:hAnsi="Times New Roman" w:cs="Times New Roman"/>
          <w:sz w:val="24"/>
          <w:szCs w:val="24"/>
        </w:rPr>
        <w:t xml:space="preserve">, 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have</w:t>
      </w:r>
      <w:r w:rsidRPr="00B07B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B07BA0">
        <w:rPr>
          <w:rFonts w:ascii="Times New Roman" w:hAnsi="Times New Roman" w:cs="Times New Roman"/>
          <w:sz w:val="24"/>
          <w:szCs w:val="24"/>
        </w:rPr>
        <w:t xml:space="preserve">, 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should</w:t>
      </w:r>
      <w:r w:rsidRPr="00B07BA0">
        <w:rPr>
          <w:rFonts w:ascii="Times New Roman" w:hAnsi="Times New Roman" w:cs="Times New Roman"/>
          <w:sz w:val="24"/>
          <w:szCs w:val="24"/>
        </w:rPr>
        <w:t>);</w:t>
      </w:r>
    </w:p>
    <w:p w14:paraId="1092F7CA" w14:textId="77777777" w:rsidR="008B411B" w:rsidRPr="00B07BA0" w:rsidRDefault="008B411B" w:rsidP="007B6DB9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глаголы в следующих формах страдательного залога: </w:t>
      </w:r>
      <w:r w:rsidRPr="00B07BA0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B07BA0">
        <w:rPr>
          <w:rFonts w:ascii="Times New Roman" w:hAnsi="Times New Roman" w:cs="Times New Roman"/>
          <w:sz w:val="24"/>
          <w:szCs w:val="24"/>
        </w:rPr>
        <w:t xml:space="preserve"> </w:t>
      </w:r>
      <w:r w:rsidRPr="00B07BA0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B07BA0">
        <w:rPr>
          <w:rFonts w:ascii="Times New Roman" w:hAnsi="Times New Roman" w:cs="Times New Roman"/>
          <w:sz w:val="24"/>
          <w:szCs w:val="24"/>
        </w:rPr>
        <w:t xml:space="preserve"> </w:t>
      </w:r>
      <w:r w:rsidRPr="00B07BA0">
        <w:rPr>
          <w:rFonts w:ascii="Times New Roman" w:hAnsi="Times New Roman" w:cs="Times New Roman"/>
          <w:sz w:val="24"/>
          <w:szCs w:val="24"/>
          <w:lang w:val="en-US"/>
        </w:rPr>
        <w:t>Passive</w:t>
      </w:r>
      <w:r w:rsidRPr="00B07BA0">
        <w:rPr>
          <w:rFonts w:ascii="Times New Roman" w:hAnsi="Times New Roman" w:cs="Times New Roman"/>
          <w:sz w:val="24"/>
          <w:szCs w:val="24"/>
        </w:rPr>
        <w:t xml:space="preserve">, </w:t>
      </w:r>
      <w:r w:rsidRPr="00B07BA0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B07BA0">
        <w:rPr>
          <w:rFonts w:ascii="Times New Roman" w:hAnsi="Times New Roman" w:cs="Times New Roman"/>
          <w:sz w:val="24"/>
          <w:szCs w:val="24"/>
        </w:rPr>
        <w:t xml:space="preserve"> </w:t>
      </w:r>
      <w:r w:rsidRPr="00B07BA0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B07BA0">
        <w:rPr>
          <w:rFonts w:ascii="Times New Roman" w:hAnsi="Times New Roman" w:cs="Times New Roman"/>
          <w:sz w:val="24"/>
          <w:szCs w:val="24"/>
        </w:rPr>
        <w:t xml:space="preserve"> </w:t>
      </w:r>
      <w:r w:rsidRPr="00B07BA0">
        <w:rPr>
          <w:rFonts w:ascii="Times New Roman" w:hAnsi="Times New Roman" w:cs="Times New Roman"/>
          <w:sz w:val="24"/>
          <w:szCs w:val="24"/>
          <w:lang w:val="en-US"/>
        </w:rPr>
        <w:t>Passive</w:t>
      </w:r>
      <w:r w:rsidRPr="00B07BA0">
        <w:rPr>
          <w:rFonts w:ascii="Times New Roman" w:hAnsi="Times New Roman" w:cs="Times New Roman"/>
          <w:sz w:val="24"/>
          <w:szCs w:val="24"/>
        </w:rPr>
        <w:t>;</w:t>
      </w:r>
    </w:p>
    <w:p w14:paraId="1E4298E5" w14:textId="77777777" w:rsidR="008B411B" w:rsidRPr="00B07BA0" w:rsidRDefault="008B411B" w:rsidP="007B6DB9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lastRenderedPageBreak/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14:paraId="0B6B9F5E" w14:textId="77777777" w:rsidR="008B411B" w:rsidRPr="00B07BA0" w:rsidRDefault="008B411B" w:rsidP="008B41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BA0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14:paraId="6A0F79B7" w14:textId="77777777" w:rsidR="008B411B" w:rsidRPr="00B07BA0" w:rsidRDefault="008B411B" w:rsidP="007B6DB9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07BA0">
        <w:rPr>
          <w:rFonts w:ascii="Times New Roman" w:hAnsi="Times New Roman" w:cs="Times New Roman"/>
          <w:i/>
          <w:sz w:val="24"/>
          <w:szCs w:val="24"/>
        </w:rPr>
        <w:t xml:space="preserve">распознавать сложноподчиненные предложения с придаточными: времени с союзом 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since</w:t>
      </w:r>
      <w:r w:rsidRPr="00B07BA0">
        <w:rPr>
          <w:rFonts w:ascii="Times New Roman" w:hAnsi="Times New Roman" w:cs="Times New Roman"/>
          <w:i/>
          <w:sz w:val="24"/>
          <w:szCs w:val="24"/>
        </w:rPr>
        <w:t xml:space="preserve">; цели с союзом 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so</w:t>
      </w:r>
      <w:r w:rsidRPr="00B07B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Pr="00B07BA0">
        <w:rPr>
          <w:rFonts w:ascii="Times New Roman" w:hAnsi="Times New Roman" w:cs="Times New Roman"/>
          <w:i/>
          <w:sz w:val="24"/>
          <w:szCs w:val="24"/>
        </w:rPr>
        <w:t xml:space="preserve">; условия с союзом 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unless</w:t>
      </w:r>
      <w:r w:rsidRPr="00B07BA0">
        <w:rPr>
          <w:rFonts w:ascii="Times New Roman" w:hAnsi="Times New Roman" w:cs="Times New Roman"/>
          <w:i/>
          <w:sz w:val="24"/>
          <w:szCs w:val="24"/>
        </w:rPr>
        <w:t xml:space="preserve">; определительными с союзами 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who</w:t>
      </w:r>
      <w:r w:rsidRPr="00B07BA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which</w:t>
      </w:r>
      <w:r w:rsidRPr="00B07BA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Pr="00B07BA0">
        <w:rPr>
          <w:rFonts w:ascii="Times New Roman" w:hAnsi="Times New Roman" w:cs="Times New Roman"/>
          <w:i/>
          <w:sz w:val="24"/>
          <w:szCs w:val="24"/>
        </w:rPr>
        <w:t>;</w:t>
      </w:r>
      <w:proofErr w:type="gramEnd"/>
    </w:p>
    <w:p w14:paraId="0ADF41D3" w14:textId="77777777" w:rsidR="008B411B" w:rsidRPr="00B07BA0" w:rsidRDefault="008B411B" w:rsidP="007B6DB9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7BA0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сложноподчиненные предложения с союзами </w:t>
      </w:r>
      <w:proofErr w:type="spellStart"/>
      <w:r w:rsidRPr="00B07BA0">
        <w:rPr>
          <w:rFonts w:ascii="Times New Roman" w:hAnsi="Times New Roman" w:cs="Times New Roman"/>
          <w:i/>
          <w:sz w:val="24"/>
          <w:szCs w:val="24"/>
        </w:rPr>
        <w:t>whoever</w:t>
      </w:r>
      <w:proofErr w:type="spellEnd"/>
      <w:r w:rsidRPr="00B07BA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07BA0">
        <w:rPr>
          <w:rFonts w:ascii="Times New Roman" w:hAnsi="Times New Roman" w:cs="Times New Roman"/>
          <w:i/>
          <w:sz w:val="24"/>
          <w:szCs w:val="24"/>
        </w:rPr>
        <w:t>whatever</w:t>
      </w:r>
      <w:proofErr w:type="spellEnd"/>
      <w:r w:rsidRPr="00B07BA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07BA0">
        <w:rPr>
          <w:rFonts w:ascii="Times New Roman" w:hAnsi="Times New Roman" w:cs="Times New Roman"/>
          <w:i/>
          <w:sz w:val="24"/>
          <w:szCs w:val="24"/>
        </w:rPr>
        <w:t>however</w:t>
      </w:r>
      <w:proofErr w:type="spellEnd"/>
      <w:r w:rsidRPr="00B07BA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07BA0">
        <w:rPr>
          <w:rFonts w:ascii="Times New Roman" w:hAnsi="Times New Roman" w:cs="Times New Roman"/>
          <w:i/>
          <w:sz w:val="24"/>
          <w:szCs w:val="24"/>
        </w:rPr>
        <w:t>whenever</w:t>
      </w:r>
      <w:proofErr w:type="spellEnd"/>
      <w:r w:rsidRPr="00B07BA0">
        <w:rPr>
          <w:rFonts w:ascii="Times New Roman" w:hAnsi="Times New Roman" w:cs="Times New Roman"/>
          <w:i/>
          <w:sz w:val="24"/>
          <w:szCs w:val="24"/>
        </w:rPr>
        <w:t>;</w:t>
      </w:r>
    </w:p>
    <w:p w14:paraId="25815FEB" w14:textId="77777777" w:rsidR="008B411B" w:rsidRPr="00B07BA0" w:rsidRDefault="008B411B" w:rsidP="007B6DB9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7BA0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предложения с конструкциями 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B07BA0">
        <w:rPr>
          <w:rFonts w:ascii="Times New Roman" w:hAnsi="Times New Roman" w:cs="Times New Roman"/>
          <w:i/>
          <w:sz w:val="24"/>
          <w:szCs w:val="24"/>
        </w:rPr>
        <w:t xml:space="preserve"> … 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B07BA0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not</w:t>
      </w:r>
      <w:r w:rsidRPr="00B07B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so</w:t>
      </w:r>
      <w:r w:rsidRPr="00B07BA0">
        <w:rPr>
          <w:rFonts w:ascii="Times New Roman" w:hAnsi="Times New Roman" w:cs="Times New Roman"/>
          <w:i/>
          <w:sz w:val="24"/>
          <w:szCs w:val="24"/>
        </w:rPr>
        <w:t xml:space="preserve"> … 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B07BA0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either</w:t>
      </w:r>
      <w:r w:rsidRPr="00B07BA0">
        <w:rPr>
          <w:rFonts w:ascii="Times New Roman" w:hAnsi="Times New Roman" w:cs="Times New Roman"/>
          <w:i/>
          <w:sz w:val="24"/>
          <w:szCs w:val="24"/>
        </w:rPr>
        <w:t xml:space="preserve"> … 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  <w:r w:rsidRPr="00B07BA0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neither</w:t>
      </w:r>
      <w:r w:rsidRPr="00B07BA0">
        <w:rPr>
          <w:rFonts w:ascii="Times New Roman" w:hAnsi="Times New Roman" w:cs="Times New Roman"/>
          <w:i/>
          <w:sz w:val="24"/>
          <w:szCs w:val="24"/>
        </w:rPr>
        <w:t xml:space="preserve"> … 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nor</w:t>
      </w:r>
      <w:r w:rsidRPr="00B07BA0">
        <w:rPr>
          <w:rFonts w:ascii="Times New Roman" w:hAnsi="Times New Roman" w:cs="Times New Roman"/>
          <w:i/>
          <w:sz w:val="24"/>
          <w:szCs w:val="24"/>
        </w:rPr>
        <w:t>;</w:t>
      </w:r>
    </w:p>
    <w:p w14:paraId="6075EE32" w14:textId="77777777" w:rsidR="008B411B" w:rsidRPr="00B07BA0" w:rsidRDefault="008B411B" w:rsidP="007B6DB9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7BA0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предложения с конструкцией I </w:t>
      </w:r>
      <w:proofErr w:type="spellStart"/>
      <w:r w:rsidRPr="00B07BA0">
        <w:rPr>
          <w:rFonts w:ascii="Times New Roman" w:hAnsi="Times New Roman" w:cs="Times New Roman"/>
          <w:i/>
          <w:sz w:val="24"/>
          <w:szCs w:val="24"/>
        </w:rPr>
        <w:t>wish</w:t>
      </w:r>
      <w:proofErr w:type="spellEnd"/>
      <w:r w:rsidRPr="00B07BA0">
        <w:rPr>
          <w:rFonts w:ascii="Times New Roman" w:hAnsi="Times New Roman" w:cs="Times New Roman"/>
          <w:i/>
          <w:sz w:val="24"/>
          <w:szCs w:val="24"/>
        </w:rPr>
        <w:t>;</w:t>
      </w:r>
    </w:p>
    <w:p w14:paraId="0C67B6E5" w14:textId="77777777" w:rsidR="008B411B" w:rsidRPr="00B07BA0" w:rsidRDefault="008B411B" w:rsidP="007B6DB9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7BA0">
        <w:rPr>
          <w:rFonts w:ascii="Times New Roman" w:hAnsi="Times New Roman" w:cs="Times New Roman"/>
          <w:i/>
          <w:sz w:val="24"/>
          <w:szCs w:val="24"/>
        </w:rPr>
        <w:t>распознавать и употреблять в речи конструкции с глаголами на -</w:t>
      </w:r>
      <w:proofErr w:type="spellStart"/>
      <w:r w:rsidRPr="00B07BA0">
        <w:rPr>
          <w:rFonts w:ascii="Times New Roman" w:hAnsi="Times New Roman" w:cs="Times New Roman"/>
          <w:i/>
          <w:sz w:val="24"/>
          <w:szCs w:val="24"/>
        </w:rPr>
        <w:t>ing</w:t>
      </w:r>
      <w:proofErr w:type="spellEnd"/>
      <w:r w:rsidRPr="00B07BA0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B07BA0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Pr="00B07BA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07BA0">
        <w:rPr>
          <w:rFonts w:ascii="Times New Roman" w:hAnsi="Times New Roman" w:cs="Times New Roman"/>
          <w:i/>
          <w:sz w:val="24"/>
          <w:szCs w:val="24"/>
        </w:rPr>
        <w:t>love</w:t>
      </w:r>
      <w:proofErr w:type="spellEnd"/>
      <w:r w:rsidRPr="00B07BA0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B07BA0">
        <w:rPr>
          <w:rFonts w:ascii="Times New Roman" w:hAnsi="Times New Roman" w:cs="Times New Roman"/>
          <w:i/>
          <w:sz w:val="24"/>
          <w:szCs w:val="24"/>
        </w:rPr>
        <w:t>hate</w:t>
      </w:r>
      <w:proofErr w:type="spellEnd"/>
      <w:r w:rsidRPr="00B07BA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07BA0">
        <w:rPr>
          <w:rFonts w:ascii="Times New Roman" w:hAnsi="Times New Roman" w:cs="Times New Roman"/>
          <w:i/>
          <w:sz w:val="24"/>
          <w:szCs w:val="24"/>
        </w:rPr>
        <w:t>doing</w:t>
      </w:r>
      <w:proofErr w:type="spellEnd"/>
      <w:r w:rsidRPr="00B07BA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07BA0">
        <w:rPr>
          <w:rFonts w:ascii="Times New Roman" w:hAnsi="Times New Roman" w:cs="Times New Roman"/>
          <w:i/>
          <w:sz w:val="24"/>
          <w:szCs w:val="24"/>
        </w:rPr>
        <w:t>something</w:t>
      </w:r>
      <w:proofErr w:type="spellEnd"/>
      <w:r w:rsidRPr="00B07BA0"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spellStart"/>
      <w:r w:rsidRPr="00B07BA0">
        <w:rPr>
          <w:rFonts w:ascii="Times New Roman" w:hAnsi="Times New Roman" w:cs="Times New Roman"/>
          <w:i/>
          <w:sz w:val="24"/>
          <w:szCs w:val="24"/>
        </w:rPr>
        <w:t>Stop</w:t>
      </w:r>
      <w:proofErr w:type="spellEnd"/>
      <w:r w:rsidRPr="00B07BA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07BA0">
        <w:rPr>
          <w:rFonts w:ascii="Times New Roman" w:hAnsi="Times New Roman" w:cs="Times New Roman"/>
          <w:i/>
          <w:sz w:val="24"/>
          <w:szCs w:val="24"/>
        </w:rPr>
        <w:t>talking</w:t>
      </w:r>
      <w:proofErr w:type="spellEnd"/>
      <w:r w:rsidRPr="00B07BA0">
        <w:rPr>
          <w:rFonts w:ascii="Times New Roman" w:hAnsi="Times New Roman" w:cs="Times New Roman"/>
          <w:i/>
          <w:sz w:val="24"/>
          <w:szCs w:val="24"/>
        </w:rPr>
        <w:t>;</w:t>
      </w:r>
    </w:p>
    <w:p w14:paraId="34FF519D" w14:textId="77777777" w:rsidR="008B411B" w:rsidRPr="00B07BA0" w:rsidRDefault="008B411B" w:rsidP="007B6DB9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07BA0">
        <w:rPr>
          <w:rFonts w:ascii="Times New Roman" w:hAnsi="Times New Roman" w:cs="Times New Roman"/>
          <w:i/>
          <w:sz w:val="24"/>
          <w:szCs w:val="24"/>
        </w:rPr>
        <w:t>распознавать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07BA0">
        <w:rPr>
          <w:rFonts w:ascii="Times New Roman" w:hAnsi="Times New Roman" w:cs="Times New Roman"/>
          <w:i/>
          <w:sz w:val="24"/>
          <w:szCs w:val="24"/>
        </w:rPr>
        <w:t>и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07BA0">
        <w:rPr>
          <w:rFonts w:ascii="Times New Roman" w:hAnsi="Times New Roman" w:cs="Times New Roman"/>
          <w:i/>
          <w:sz w:val="24"/>
          <w:szCs w:val="24"/>
        </w:rPr>
        <w:t>употреблять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07BA0">
        <w:rPr>
          <w:rFonts w:ascii="Times New Roman" w:hAnsi="Times New Roman" w:cs="Times New Roman"/>
          <w:i/>
          <w:sz w:val="24"/>
          <w:szCs w:val="24"/>
        </w:rPr>
        <w:t>в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07BA0">
        <w:rPr>
          <w:rFonts w:ascii="Times New Roman" w:hAnsi="Times New Roman" w:cs="Times New Roman"/>
          <w:i/>
          <w:sz w:val="24"/>
          <w:szCs w:val="24"/>
        </w:rPr>
        <w:t>речи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07BA0">
        <w:rPr>
          <w:rFonts w:ascii="Times New Roman" w:hAnsi="Times New Roman" w:cs="Times New Roman"/>
          <w:i/>
          <w:sz w:val="24"/>
          <w:szCs w:val="24"/>
        </w:rPr>
        <w:t>конструкции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It takes me …to do something; to look / feel / be happy;</w:t>
      </w:r>
    </w:p>
    <w:p w14:paraId="7C4A9E55" w14:textId="77777777" w:rsidR="008B411B" w:rsidRPr="00B07BA0" w:rsidRDefault="008B411B" w:rsidP="007B6DB9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7BA0">
        <w:rPr>
          <w:rFonts w:ascii="Times New Roman" w:hAnsi="Times New Roman" w:cs="Times New Roman"/>
          <w:i/>
          <w:sz w:val="24"/>
          <w:szCs w:val="24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14:paraId="344A60C6" w14:textId="77777777" w:rsidR="008B411B" w:rsidRPr="00B07BA0" w:rsidRDefault="008B411B" w:rsidP="007B6DB9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7BA0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глаголы во временных формах действительного залога: 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Past</w:t>
      </w:r>
      <w:r w:rsidRPr="00B07B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Perfect</w:t>
      </w:r>
      <w:r w:rsidRPr="00B07BA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07BA0">
        <w:rPr>
          <w:rFonts w:ascii="Times New Roman" w:hAnsi="Times New Roman" w:cs="Times New Roman"/>
          <w:i/>
          <w:sz w:val="24"/>
          <w:szCs w:val="24"/>
          <w:lang w:val="de-DE"/>
        </w:rPr>
        <w:t>Present</w:t>
      </w:r>
      <w:proofErr w:type="spellEnd"/>
      <w:r w:rsidRPr="00B07BA0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Perfect</w:t>
      </w:r>
      <w:r w:rsidRPr="00B07B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Continuous</w:t>
      </w:r>
      <w:r w:rsidRPr="00B07BA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Future</w:t>
      </w:r>
      <w:r w:rsidRPr="00B07BA0">
        <w:rPr>
          <w:rFonts w:ascii="Times New Roman" w:hAnsi="Times New Roman" w:cs="Times New Roman"/>
          <w:i/>
          <w:sz w:val="24"/>
          <w:szCs w:val="24"/>
        </w:rPr>
        <w:t>-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Pr="00B07BA0">
        <w:rPr>
          <w:rFonts w:ascii="Times New Roman" w:hAnsi="Times New Roman" w:cs="Times New Roman"/>
          <w:i/>
          <w:sz w:val="24"/>
          <w:szCs w:val="24"/>
        </w:rPr>
        <w:t>-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Pr="00B07BA0">
        <w:rPr>
          <w:rFonts w:ascii="Times New Roman" w:hAnsi="Times New Roman" w:cs="Times New Roman"/>
          <w:i/>
          <w:sz w:val="24"/>
          <w:szCs w:val="24"/>
        </w:rPr>
        <w:t>-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Past</w:t>
      </w:r>
      <w:r w:rsidRPr="00B07BA0">
        <w:rPr>
          <w:rFonts w:ascii="Times New Roman" w:hAnsi="Times New Roman" w:cs="Times New Roman"/>
          <w:i/>
          <w:sz w:val="24"/>
          <w:szCs w:val="24"/>
        </w:rPr>
        <w:t>;</w:t>
      </w:r>
    </w:p>
    <w:p w14:paraId="7D35BA00" w14:textId="77777777" w:rsidR="008B411B" w:rsidRPr="00B07BA0" w:rsidRDefault="008B411B" w:rsidP="007B6DB9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7BA0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глаголы в формах страдательного залога </w:t>
      </w:r>
      <w:proofErr w:type="spellStart"/>
      <w:r w:rsidRPr="00B07BA0">
        <w:rPr>
          <w:rFonts w:ascii="Times New Roman" w:hAnsi="Times New Roman" w:cs="Times New Roman"/>
          <w:i/>
          <w:sz w:val="24"/>
          <w:szCs w:val="24"/>
        </w:rPr>
        <w:t>Future</w:t>
      </w:r>
      <w:proofErr w:type="spellEnd"/>
      <w:r w:rsidRPr="00B07BA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07BA0">
        <w:rPr>
          <w:rFonts w:ascii="Times New Roman" w:hAnsi="Times New Roman" w:cs="Times New Roman"/>
          <w:i/>
          <w:sz w:val="24"/>
          <w:szCs w:val="24"/>
        </w:rPr>
        <w:t>Simple</w:t>
      </w:r>
      <w:proofErr w:type="spellEnd"/>
      <w:r w:rsidRPr="00B07BA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07BA0">
        <w:rPr>
          <w:rFonts w:ascii="Times New Roman" w:hAnsi="Times New Roman" w:cs="Times New Roman"/>
          <w:i/>
          <w:sz w:val="24"/>
          <w:szCs w:val="24"/>
        </w:rPr>
        <w:t>Passive</w:t>
      </w:r>
      <w:proofErr w:type="spellEnd"/>
      <w:r w:rsidRPr="00B07BA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Present</w:t>
      </w:r>
      <w:r w:rsidRPr="00B07B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Perfect</w:t>
      </w:r>
      <w:r w:rsidRPr="00B07BA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07BA0">
        <w:rPr>
          <w:rFonts w:ascii="Times New Roman" w:hAnsi="Times New Roman" w:cs="Times New Roman"/>
          <w:i/>
          <w:sz w:val="24"/>
          <w:szCs w:val="24"/>
        </w:rPr>
        <w:t>Passive</w:t>
      </w:r>
      <w:proofErr w:type="spellEnd"/>
      <w:r w:rsidRPr="00B07BA0">
        <w:rPr>
          <w:rFonts w:ascii="Times New Roman" w:hAnsi="Times New Roman" w:cs="Times New Roman"/>
          <w:i/>
          <w:sz w:val="24"/>
          <w:szCs w:val="24"/>
        </w:rPr>
        <w:t>;</w:t>
      </w:r>
    </w:p>
    <w:p w14:paraId="3FFC3C44" w14:textId="77777777" w:rsidR="008B411B" w:rsidRPr="00B07BA0" w:rsidRDefault="008B411B" w:rsidP="007B6DB9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7BA0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модальные глаголы 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need</w:t>
      </w:r>
      <w:r w:rsidRPr="00B07BA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shall</w:t>
      </w:r>
      <w:r w:rsidRPr="00B07BA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might</w:t>
      </w:r>
      <w:r w:rsidRPr="00B07BA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would</w:t>
      </w:r>
      <w:r w:rsidRPr="00B07BA0">
        <w:rPr>
          <w:rFonts w:ascii="Times New Roman" w:hAnsi="Times New Roman" w:cs="Times New Roman"/>
          <w:i/>
          <w:sz w:val="24"/>
          <w:szCs w:val="24"/>
        </w:rPr>
        <w:t>;</w:t>
      </w:r>
    </w:p>
    <w:p w14:paraId="25D9F3C7" w14:textId="77777777" w:rsidR="008B411B" w:rsidRPr="00B07BA0" w:rsidRDefault="008B411B" w:rsidP="007B6DB9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7BA0">
        <w:rPr>
          <w:rFonts w:ascii="Times New Roman" w:hAnsi="Times New Roman" w:cs="Times New Roman"/>
          <w:i/>
          <w:sz w:val="24"/>
          <w:szCs w:val="24"/>
        </w:rPr>
        <w:t xml:space="preserve">распознавать по формальным признакам и понимать значение неличных форм глагола (инфинитива, герундия, причастия 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B07BA0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B07BA0">
        <w:rPr>
          <w:rFonts w:ascii="Times New Roman" w:hAnsi="Times New Roman" w:cs="Times New Roman"/>
          <w:i/>
          <w:sz w:val="24"/>
          <w:szCs w:val="24"/>
        </w:rPr>
        <w:t>, отглагольного существительного) без различения их функций и употреблять их в речи;</w:t>
      </w:r>
    </w:p>
    <w:p w14:paraId="442D9B0D" w14:textId="77777777" w:rsidR="008B411B" w:rsidRPr="00B07BA0" w:rsidRDefault="008B411B" w:rsidP="007B6DB9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7BA0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словосочетания «Причастие 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B07BA0">
        <w:rPr>
          <w:rFonts w:ascii="Times New Roman" w:hAnsi="Times New Roman" w:cs="Times New Roman"/>
          <w:i/>
          <w:sz w:val="24"/>
          <w:szCs w:val="24"/>
        </w:rPr>
        <w:t>+существительное» (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B07B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playing</w:t>
      </w:r>
      <w:r w:rsidRPr="00B07B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child</w:t>
      </w:r>
      <w:r w:rsidRPr="00B07BA0">
        <w:rPr>
          <w:rFonts w:ascii="Times New Roman" w:hAnsi="Times New Roman" w:cs="Times New Roman"/>
          <w:i/>
          <w:sz w:val="24"/>
          <w:szCs w:val="24"/>
        </w:rPr>
        <w:t xml:space="preserve">) и «Причастие 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B07BA0">
        <w:rPr>
          <w:rFonts w:ascii="Times New Roman" w:hAnsi="Times New Roman" w:cs="Times New Roman"/>
          <w:i/>
          <w:sz w:val="24"/>
          <w:szCs w:val="24"/>
        </w:rPr>
        <w:t>+существительное» (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B07B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written</w:t>
      </w:r>
      <w:r w:rsidRPr="00B07B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7BA0">
        <w:rPr>
          <w:rFonts w:ascii="Times New Roman" w:hAnsi="Times New Roman" w:cs="Times New Roman"/>
          <w:i/>
          <w:sz w:val="24"/>
          <w:szCs w:val="24"/>
          <w:lang w:val="en-US"/>
        </w:rPr>
        <w:t>poem</w:t>
      </w:r>
      <w:r w:rsidRPr="00B07BA0">
        <w:rPr>
          <w:rFonts w:ascii="Times New Roman" w:hAnsi="Times New Roman" w:cs="Times New Roman"/>
          <w:i/>
          <w:sz w:val="24"/>
          <w:szCs w:val="24"/>
        </w:rPr>
        <w:t>).</w:t>
      </w:r>
    </w:p>
    <w:p w14:paraId="7BAB3F05" w14:textId="77777777" w:rsidR="008B411B" w:rsidRPr="00B07BA0" w:rsidRDefault="008B411B" w:rsidP="008B41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BA0">
        <w:rPr>
          <w:rFonts w:ascii="Times New Roman" w:hAnsi="Times New Roman" w:cs="Times New Roman"/>
          <w:b/>
          <w:sz w:val="24"/>
          <w:szCs w:val="24"/>
        </w:rPr>
        <w:t>Социокультурные знания и умения</w:t>
      </w:r>
    </w:p>
    <w:p w14:paraId="5F902E8C" w14:textId="77777777" w:rsidR="008B411B" w:rsidRPr="00B07BA0" w:rsidRDefault="008B411B" w:rsidP="008B41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BA0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14:paraId="26B1B438" w14:textId="77777777" w:rsidR="008B411B" w:rsidRPr="00B07BA0" w:rsidRDefault="008B411B" w:rsidP="007B6DB9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B07BA0">
        <w:rPr>
          <w:rFonts w:ascii="Times New Roman" w:eastAsia="Arial Unicode MS" w:hAnsi="Times New Roman" w:cs="Times New Roman"/>
          <w:sz w:val="24"/>
          <w:szCs w:val="24"/>
          <w:lang w:eastAsia="ar-SA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14:paraId="4464BEF9" w14:textId="77777777" w:rsidR="008B411B" w:rsidRPr="00B07BA0" w:rsidRDefault="008B411B" w:rsidP="007B6DB9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B07BA0">
        <w:rPr>
          <w:rFonts w:ascii="Times New Roman" w:eastAsia="Arial Unicode MS" w:hAnsi="Times New Roman" w:cs="Times New Roman"/>
          <w:sz w:val="24"/>
          <w:szCs w:val="24"/>
          <w:lang w:eastAsia="ar-SA"/>
        </w:rPr>
        <w:t>представлять родную страну и культуру на английском языке;</w:t>
      </w:r>
    </w:p>
    <w:p w14:paraId="1F39B2F0" w14:textId="77777777" w:rsidR="008B411B" w:rsidRPr="00B07BA0" w:rsidRDefault="008B411B" w:rsidP="007B6DB9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B07BA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понимать социокультурные реалии при чтении и </w:t>
      </w:r>
      <w:proofErr w:type="spellStart"/>
      <w:r w:rsidRPr="00B07BA0">
        <w:rPr>
          <w:rFonts w:ascii="Times New Roman" w:eastAsia="Arial Unicode MS" w:hAnsi="Times New Roman" w:cs="Times New Roman"/>
          <w:sz w:val="24"/>
          <w:szCs w:val="24"/>
          <w:lang w:eastAsia="ar-SA"/>
        </w:rPr>
        <w:t>аудировании</w:t>
      </w:r>
      <w:proofErr w:type="spellEnd"/>
      <w:r w:rsidRPr="00B07BA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в рамках изученного материала.</w:t>
      </w:r>
    </w:p>
    <w:p w14:paraId="05943C13" w14:textId="77777777" w:rsidR="008B411B" w:rsidRPr="00B07BA0" w:rsidRDefault="008B411B" w:rsidP="008B41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B07BA0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14:paraId="55A42092" w14:textId="77777777" w:rsidR="008B411B" w:rsidRPr="00B07BA0" w:rsidRDefault="008B411B" w:rsidP="007B6DB9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7BA0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использовать социокультурные реалии при создании устных и письменных высказываний;</w:t>
      </w:r>
    </w:p>
    <w:p w14:paraId="0F97E6AB" w14:textId="77777777" w:rsidR="008B411B" w:rsidRPr="00B07BA0" w:rsidRDefault="008B411B" w:rsidP="007B6DB9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7BA0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находить сходство и различие в традициях родной страны и страны/стран изучаемого языка.</w:t>
      </w:r>
    </w:p>
    <w:p w14:paraId="14423F38" w14:textId="77777777" w:rsidR="008B411B" w:rsidRPr="00B07BA0" w:rsidRDefault="008B411B" w:rsidP="008B41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B07BA0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Компенсаторные умения</w:t>
      </w:r>
    </w:p>
    <w:p w14:paraId="6F5B539A" w14:textId="77777777" w:rsidR="008B411B" w:rsidRPr="00B07BA0" w:rsidRDefault="008B411B" w:rsidP="008B41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BA0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14:paraId="2298C77E" w14:textId="77777777" w:rsidR="008B411B" w:rsidRPr="00B07BA0" w:rsidRDefault="008B411B" w:rsidP="007B6DB9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BA0">
        <w:rPr>
          <w:rFonts w:ascii="Times New Roman" w:eastAsia="Arial Unicode MS" w:hAnsi="Times New Roman" w:cs="Times New Roman"/>
          <w:sz w:val="24"/>
          <w:szCs w:val="24"/>
          <w:lang w:eastAsia="ar-SA"/>
        </w:rPr>
        <w:t>выходить из положения при дефиците языковых средств: использовать переспрос при говорении.</w:t>
      </w:r>
    </w:p>
    <w:p w14:paraId="271E9878" w14:textId="77777777" w:rsidR="008B411B" w:rsidRPr="00B07BA0" w:rsidRDefault="008B411B" w:rsidP="008B41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B07BA0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14:paraId="34FB40E6" w14:textId="77777777" w:rsidR="008B411B" w:rsidRPr="00B07BA0" w:rsidRDefault="008B411B" w:rsidP="007B6DB9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</w:pPr>
      <w:r w:rsidRPr="00B07BA0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использовать перифраз, синонимические и антонимические средства при говорении;</w:t>
      </w:r>
    </w:p>
    <w:p w14:paraId="0F12D922" w14:textId="77777777" w:rsidR="008B411B" w:rsidRPr="00B07BA0" w:rsidRDefault="008B411B" w:rsidP="007B6DB9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BA0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 xml:space="preserve">пользоваться языковой и контекстуальной догадкой при </w:t>
      </w:r>
      <w:proofErr w:type="spellStart"/>
      <w:r w:rsidRPr="00B07BA0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аудировании</w:t>
      </w:r>
      <w:proofErr w:type="spellEnd"/>
      <w:r w:rsidRPr="00B07BA0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 xml:space="preserve"> и чтении.</w:t>
      </w:r>
    </w:p>
    <w:p w14:paraId="3CF2D8B6" w14:textId="77777777" w:rsidR="008B411B" w:rsidRPr="00B07BA0" w:rsidRDefault="008B411B" w:rsidP="008B411B">
      <w:pPr>
        <w:pStyle w:val="a4"/>
        <w:spacing w:after="0" w:line="240" w:lineRule="auto"/>
        <w:ind w:left="79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84A98A" w14:textId="77777777" w:rsidR="005B425A" w:rsidRDefault="005B425A" w:rsidP="00491C05">
      <w:pPr>
        <w:pStyle w:val="a4"/>
        <w:spacing w:after="0" w:line="240" w:lineRule="auto"/>
        <w:ind w:left="79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8BD629" w14:textId="77777777" w:rsidR="008B411B" w:rsidRPr="00B07BA0" w:rsidRDefault="00491C05" w:rsidP="00491C05">
      <w:pPr>
        <w:pStyle w:val="a4"/>
        <w:spacing w:after="0" w:line="240" w:lineRule="auto"/>
        <w:ind w:left="79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7BA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Содержание учебного предмета </w:t>
      </w:r>
    </w:p>
    <w:p w14:paraId="1E3CC581" w14:textId="77777777" w:rsidR="00491C05" w:rsidRPr="00B07BA0" w:rsidRDefault="00491C05" w:rsidP="0049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b/>
          <w:sz w:val="24"/>
          <w:szCs w:val="24"/>
        </w:rPr>
        <w:t xml:space="preserve">Моя семья. </w:t>
      </w:r>
      <w:r w:rsidRPr="00B07BA0">
        <w:rPr>
          <w:rFonts w:ascii="Times New Roman" w:hAnsi="Times New Roman" w:cs="Times New Roman"/>
          <w:sz w:val="24"/>
          <w:szCs w:val="24"/>
        </w:rPr>
        <w:t xml:space="preserve">Взаимоотношения в семье. Конфликтные ситуации и способы их решения. </w:t>
      </w:r>
    </w:p>
    <w:p w14:paraId="0F08C147" w14:textId="77777777" w:rsidR="00491C05" w:rsidRPr="00B07BA0" w:rsidRDefault="00491C05" w:rsidP="0049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b/>
          <w:sz w:val="24"/>
          <w:szCs w:val="24"/>
        </w:rPr>
        <w:t xml:space="preserve">Мои друзья. </w:t>
      </w:r>
      <w:r w:rsidRPr="00B07BA0">
        <w:rPr>
          <w:rFonts w:ascii="Times New Roman" w:hAnsi="Times New Roman" w:cs="Times New Roman"/>
          <w:sz w:val="24"/>
          <w:szCs w:val="24"/>
        </w:rPr>
        <w:t xml:space="preserve">Лучший друг/подруга. Внешность и черты характера. Межличностные взаимоотношения с друзьями и в школе. </w:t>
      </w:r>
    </w:p>
    <w:p w14:paraId="02F4CB9E" w14:textId="77777777" w:rsidR="00491C05" w:rsidRPr="00B07BA0" w:rsidRDefault="00491C05" w:rsidP="0049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b/>
          <w:sz w:val="24"/>
          <w:szCs w:val="24"/>
        </w:rPr>
        <w:t>Свободное время.</w:t>
      </w:r>
      <w:r w:rsidRPr="00B07BA0">
        <w:rPr>
          <w:rFonts w:ascii="Times New Roman" w:hAnsi="Times New Roman" w:cs="Times New Roman"/>
          <w:sz w:val="24"/>
          <w:szCs w:val="24"/>
        </w:rPr>
        <w:t xml:space="preserve"> 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</w:r>
    </w:p>
    <w:p w14:paraId="610F075B" w14:textId="77777777" w:rsidR="00491C05" w:rsidRPr="00B07BA0" w:rsidRDefault="00491C05" w:rsidP="0049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b/>
          <w:sz w:val="24"/>
          <w:szCs w:val="24"/>
        </w:rPr>
        <w:t>Здоровый образ жизни.</w:t>
      </w:r>
      <w:r w:rsidRPr="00B07BA0">
        <w:rPr>
          <w:rFonts w:ascii="Times New Roman" w:hAnsi="Times New Roman" w:cs="Times New Roman"/>
          <w:sz w:val="24"/>
          <w:szCs w:val="24"/>
        </w:rPr>
        <w:t xml:space="preserve"> Режим труда и отдыха, занятия спортом, здоровое питание, отказ от вредных привычек.</w:t>
      </w:r>
    </w:p>
    <w:p w14:paraId="6705F6C1" w14:textId="77777777" w:rsidR="00491C05" w:rsidRPr="00B07BA0" w:rsidRDefault="00491C05" w:rsidP="00491C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trike/>
          <w:sz w:val="24"/>
          <w:szCs w:val="24"/>
        </w:rPr>
      </w:pPr>
      <w:r w:rsidRPr="00B07BA0">
        <w:rPr>
          <w:rFonts w:ascii="Times New Roman" w:hAnsi="Times New Roman" w:cs="Times New Roman"/>
          <w:b/>
          <w:sz w:val="24"/>
          <w:szCs w:val="24"/>
        </w:rPr>
        <w:t xml:space="preserve">Спорт. </w:t>
      </w:r>
      <w:r w:rsidRPr="00B07BA0">
        <w:rPr>
          <w:rFonts w:ascii="Times New Roman" w:hAnsi="Times New Roman" w:cs="Times New Roman"/>
          <w:sz w:val="24"/>
          <w:szCs w:val="24"/>
        </w:rPr>
        <w:t>Виды спорта. Спортивные игры. Спортивные соревнования.</w:t>
      </w:r>
    </w:p>
    <w:p w14:paraId="1F422695" w14:textId="77777777" w:rsidR="00491C05" w:rsidRPr="00B07BA0" w:rsidRDefault="00491C05" w:rsidP="0049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b/>
          <w:sz w:val="24"/>
          <w:szCs w:val="24"/>
        </w:rPr>
        <w:t>Школа.</w:t>
      </w:r>
      <w:r w:rsidRPr="00B07BA0">
        <w:rPr>
          <w:rFonts w:ascii="Times New Roman" w:hAnsi="Times New Roman" w:cs="Times New Roman"/>
          <w:sz w:val="24"/>
          <w:szCs w:val="24"/>
        </w:rPr>
        <w:t xml:space="preserve"> Школьная жизнь. Правила поведения в школе. Изучаемые предметы и отношения к ним. Внеклассные мероприятия. Кружки. Школьная форма</w:t>
      </w:r>
      <w:r w:rsidRPr="00B07BA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B07BA0">
        <w:rPr>
          <w:rFonts w:ascii="Times New Roman" w:hAnsi="Times New Roman" w:cs="Times New Roman"/>
          <w:sz w:val="24"/>
          <w:szCs w:val="24"/>
        </w:rPr>
        <w:t>Каникулы. Переписка с зарубежными сверстниками.</w:t>
      </w:r>
    </w:p>
    <w:p w14:paraId="0B514438" w14:textId="77777777" w:rsidR="00491C05" w:rsidRPr="00B07BA0" w:rsidRDefault="00491C05" w:rsidP="00491C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BA0">
        <w:rPr>
          <w:rFonts w:ascii="Times New Roman" w:hAnsi="Times New Roman" w:cs="Times New Roman"/>
          <w:b/>
          <w:sz w:val="24"/>
          <w:szCs w:val="24"/>
        </w:rPr>
        <w:t>Выбор профессии.</w:t>
      </w:r>
      <w:r w:rsidRPr="00B07BA0">
        <w:rPr>
          <w:rFonts w:ascii="Times New Roman" w:hAnsi="Times New Roman" w:cs="Times New Roman"/>
          <w:sz w:val="24"/>
          <w:szCs w:val="24"/>
        </w:rPr>
        <w:t xml:space="preserve"> Мир профессий. Проблема выбора профессии. Роль иностранного языка в планах на будущее.</w:t>
      </w:r>
    </w:p>
    <w:p w14:paraId="13315E93" w14:textId="77777777" w:rsidR="00491C05" w:rsidRPr="00B07BA0" w:rsidRDefault="00491C05" w:rsidP="0049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b/>
          <w:sz w:val="24"/>
          <w:szCs w:val="24"/>
        </w:rPr>
        <w:t xml:space="preserve">Путешествия. </w:t>
      </w:r>
      <w:r w:rsidRPr="00B07BA0">
        <w:rPr>
          <w:rFonts w:ascii="Times New Roman" w:hAnsi="Times New Roman" w:cs="Times New Roman"/>
          <w:sz w:val="24"/>
          <w:szCs w:val="24"/>
        </w:rPr>
        <w:t>Путешествия по России и странам изучаемого языка. Транспорт.</w:t>
      </w:r>
    </w:p>
    <w:p w14:paraId="4D68A806" w14:textId="77777777" w:rsidR="00491C05" w:rsidRPr="00B07BA0" w:rsidRDefault="00491C05" w:rsidP="00491C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BA0">
        <w:rPr>
          <w:rFonts w:ascii="Times New Roman" w:hAnsi="Times New Roman" w:cs="Times New Roman"/>
          <w:b/>
          <w:sz w:val="24"/>
          <w:szCs w:val="24"/>
        </w:rPr>
        <w:t>Окружающий мир</w:t>
      </w:r>
    </w:p>
    <w:p w14:paraId="053F001D" w14:textId="77777777" w:rsidR="00491C05" w:rsidRPr="00B07BA0" w:rsidRDefault="00491C05" w:rsidP="00D73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>Природа: растения и животные. Погода. Проблемы экологии. Защита окружающей среды. Жизнь в городе/ в сельской местности.</w:t>
      </w:r>
      <w:r w:rsidR="00D7325A" w:rsidRPr="00B07B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3EBF20" w14:textId="77777777" w:rsidR="00491C05" w:rsidRPr="00B07BA0" w:rsidRDefault="00491C05" w:rsidP="00491C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BA0">
        <w:rPr>
          <w:rFonts w:ascii="Times New Roman" w:hAnsi="Times New Roman" w:cs="Times New Roman"/>
          <w:b/>
          <w:sz w:val="24"/>
          <w:szCs w:val="24"/>
        </w:rPr>
        <w:t>Средства массовой информации</w:t>
      </w:r>
    </w:p>
    <w:p w14:paraId="00145B17" w14:textId="77777777" w:rsidR="00491C05" w:rsidRPr="00B07BA0" w:rsidRDefault="00491C05" w:rsidP="0049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 xml:space="preserve">Роль средств массовой информации в жизни общества. Средства массовой информации: пресса, телевидение, радио, Интернет. </w:t>
      </w:r>
    </w:p>
    <w:p w14:paraId="6C149CA5" w14:textId="77777777" w:rsidR="00491C05" w:rsidRPr="00B07BA0" w:rsidRDefault="00491C05" w:rsidP="00491C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BA0">
        <w:rPr>
          <w:rFonts w:ascii="Times New Roman" w:hAnsi="Times New Roman" w:cs="Times New Roman"/>
          <w:b/>
          <w:sz w:val="24"/>
          <w:szCs w:val="24"/>
        </w:rPr>
        <w:t>Страны изучаемого языка и родная страна</w:t>
      </w:r>
    </w:p>
    <w:p w14:paraId="16FD1B24" w14:textId="77777777" w:rsidR="00491C05" w:rsidRPr="00B07BA0" w:rsidRDefault="00491C05" w:rsidP="00491C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 xml:space="preserve"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</w:t>
      </w:r>
      <w:proofErr w:type="gramStart"/>
      <w:r w:rsidRPr="00B07BA0">
        <w:rPr>
          <w:rFonts w:ascii="Times New Roman" w:hAnsi="Times New Roman" w:cs="Times New Roman"/>
          <w:sz w:val="24"/>
          <w:szCs w:val="24"/>
        </w:rPr>
        <w:t>науку</w:t>
      </w:r>
      <w:proofErr w:type="gramEnd"/>
      <w:r w:rsidRPr="00B07BA0">
        <w:rPr>
          <w:rFonts w:ascii="Times New Roman" w:hAnsi="Times New Roman" w:cs="Times New Roman"/>
          <w:sz w:val="24"/>
          <w:szCs w:val="24"/>
        </w:rPr>
        <w:t xml:space="preserve"> и мировую культуру.</w:t>
      </w:r>
    </w:p>
    <w:p w14:paraId="0FB78278" w14:textId="77777777" w:rsidR="00491C05" w:rsidRPr="00B07BA0" w:rsidRDefault="00491C05" w:rsidP="00491C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9A39C4" w14:textId="77777777" w:rsidR="00491C05" w:rsidRPr="00B07BA0" w:rsidRDefault="00491C05" w:rsidP="00491C05">
      <w:pPr>
        <w:shd w:val="clear" w:color="auto" w:fill="FFFFFF"/>
        <w:spacing w:after="0" w:line="240" w:lineRule="auto"/>
        <w:ind w:firstLine="562"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B07BA0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</w:t>
      </w:r>
    </w:p>
    <w:p w14:paraId="0197D0AE" w14:textId="77777777" w:rsidR="00491C05" w:rsidRPr="00B07BA0" w:rsidRDefault="00491C05" w:rsidP="00491C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7BA0">
        <w:rPr>
          <w:rFonts w:ascii="Times New Roman" w:hAnsi="Times New Roman" w:cs="Times New Roman"/>
          <w:b/>
          <w:bCs/>
          <w:sz w:val="24"/>
          <w:szCs w:val="24"/>
        </w:rPr>
        <w:t xml:space="preserve">Коммуникативные умения </w:t>
      </w:r>
    </w:p>
    <w:p w14:paraId="1DEA63C7" w14:textId="77777777" w:rsidR="00491C05" w:rsidRPr="00B07BA0" w:rsidRDefault="00491C05" w:rsidP="00491C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BA0">
        <w:rPr>
          <w:rFonts w:ascii="Times New Roman" w:hAnsi="Times New Roman" w:cs="Times New Roman"/>
          <w:b/>
          <w:sz w:val="24"/>
          <w:szCs w:val="24"/>
        </w:rPr>
        <w:t xml:space="preserve">Говорение </w:t>
      </w:r>
    </w:p>
    <w:p w14:paraId="25FDFEB9" w14:textId="77777777" w:rsidR="00491C05" w:rsidRPr="00B07BA0" w:rsidRDefault="00491C05" w:rsidP="00491C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BA0">
        <w:rPr>
          <w:rFonts w:ascii="Times New Roman" w:hAnsi="Times New Roman" w:cs="Times New Roman"/>
          <w:b/>
          <w:sz w:val="24"/>
          <w:szCs w:val="24"/>
        </w:rPr>
        <w:t>Диалогическая речь</w:t>
      </w:r>
    </w:p>
    <w:p w14:paraId="0C877168" w14:textId="77777777" w:rsidR="00491C05" w:rsidRPr="00B07BA0" w:rsidRDefault="00491C05" w:rsidP="0049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14:paraId="022CEA78" w14:textId="77777777" w:rsidR="00491C05" w:rsidRPr="00B07BA0" w:rsidRDefault="00491C05" w:rsidP="0049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 xml:space="preserve">Объем диалога от 3 реплик (5-7 класс) до 4-5 реплик (8-9 класс) со стороны каждого учащегося. Продолжительность диалога – до 2,5–3 минут. </w:t>
      </w:r>
    </w:p>
    <w:p w14:paraId="05B93925" w14:textId="77777777" w:rsidR="00491C05" w:rsidRPr="00B07BA0" w:rsidRDefault="00491C05" w:rsidP="0049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b/>
          <w:sz w:val="24"/>
          <w:szCs w:val="24"/>
        </w:rPr>
        <w:t>Монологическая речь</w:t>
      </w:r>
    </w:p>
    <w:p w14:paraId="59753B8A" w14:textId="77777777" w:rsidR="00491C05" w:rsidRPr="00B07BA0" w:rsidRDefault="00491C05" w:rsidP="0049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</w:t>
      </w:r>
    </w:p>
    <w:p w14:paraId="708A341F" w14:textId="77777777" w:rsidR="00491C05" w:rsidRPr="00B07BA0" w:rsidRDefault="00491C05" w:rsidP="0049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 xml:space="preserve">Объем монологического высказывания от 8-10 фраз (5-7 класс) до 10-12 фраз (8-9 класс). Продолжительность монологического высказывания –1,5–2 минуты. </w:t>
      </w:r>
    </w:p>
    <w:p w14:paraId="685D0FE7" w14:textId="77777777" w:rsidR="00491C05" w:rsidRPr="00B07BA0" w:rsidRDefault="00491C05" w:rsidP="00491C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07BA0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</w:p>
    <w:p w14:paraId="3CE99A0B" w14:textId="77777777" w:rsidR="00491C05" w:rsidRPr="00B07BA0" w:rsidRDefault="00491C05" w:rsidP="00491C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 xml:space="preserve">Восприятие на слух и понимание </w:t>
      </w:r>
      <w:proofErr w:type="gramStart"/>
      <w:r w:rsidRPr="00B07BA0">
        <w:rPr>
          <w:rFonts w:ascii="Times New Roman" w:hAnsi="Times New Roman" w:cs="Times New Roman"/>
          <w:sz w:val="24"/>
          <w:szCs w:val="24"/>
        </w:rPr>
        <w:t>несложных</w:t>
      </w:r>
      <w:proofErr w:type="gramEnd"/>
      <w:r w:rsidRPr="00B07BA0">
        <w:rPr>
          <w:rFonts w:ascii="Times New Roman" w:hAnsi="Times New Roman" w:cs="Times New Roman"/>
          <w:sz w:val="24"/>
          <w:szCs w:val="24"/>
        </w:rPr>
        <w:t xml:space="preserve"> аутентичных </w:t>
      </w:r>
      <w:proofErr w:type="spellStart"/>
      <w:r w:rsidRPr="00B07BA0">
        <w:rPr>
          <w:rFonts w:ascii="Times New Roman" w:hAnsi="Times New Roman" w:cs="Times New Roman"/>
          <w:sz w:val="24"/>
          <w:szCs w:val="24"/>
        </w:rPr>
        <w:t>аудиотекстов</w:t>
      </w:r>
      <w:proofErr w:type="spellEnd"/>
      <w:r w:rsidRPr="00B07BA0">
        <w:rPr>
          <w:rFonts w:ascii="Times New Roman" w:hAnsi="Times New Roman" w:cs="Times New Roman"/>
          <w:sz w:val="24"/>
          <w:szCs w:val="24"/>
        </w:rPr>
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14:paraId="5597A986" w14:textId="77777777" w:rsidR="00491C05" w:rsidRPr="00B07BA0" w:rsidRDefault="00491C05" w:rsidP="0049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i/>
          <w:sz w:val="24"/>
          <w:szCs w:val="24"/>
        </w:rPr>
        <w:t>Жанры текстов</w:t>
      </w:r>
      <w:r w:rsidRPr="00B07BA0">
        <w:rPr>
          <w:rFonts w:ascii="Times New Roman" w:hAnsi="Times New Roman" w:cs="Times New Roman"/>
          <w:sz w:val="24"/>
          <w:szCs w:val="24"/>
        </w:rPr>
        <w:t>: прагматические, информационные, научно-популярные.</w:t>
      </w:r>
    </w:p>
    <w:p w14:paraId="3662BCD9" w14:textId="77777777" w:rsidR="00491C05" w:rsidRPr="00B07BA0" w:rsidRDefault="00491C05" w:rsidP="0049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i/>
          <w:sz w:val="24"/>
          <w:szCs w:val="24"/>
        </w:rPr>
        <w:lastRenderedPageBreak/>
        <w:t>Типы текстов</w:t>
      </w:r>
      <w:r w:rsidRPr="00B07BA0">
        <w:rPr>
          <w:rFonts w:ascii="Times New Roman" w:hAnsi="Times New Roman" w:cs="Times New Roman"/>
          <w:sz w:val="24"/>
          <w:szCs w:val="24"/>
        </w:rPr>
        <w:t>: высказывания собеседников в ситуациях повседневного общения, сообщение, беседа, интервью, объявление, реклама и др.</w:t>
      </w:r>
    </w:p>
    <w:p w14:paraId="296DD0DF" w14:textId="77777777" w:rsidR="00491C05" w:rsidRPr="00B07BA0" w:rsidRDefault="00491C05" w:rsidP="0049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14:paraId="693B9DB9" w14:textId="77777777" w:rsidR="00491C05" w:rsidRPr="00B07BA0" w:rsidRDefault="00491C05" w:rsidP="0049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7BA0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B07BA0">
        <w:rPr>
          <w:rFonts w:ascii="Times New Roman" w:hAnsi="Times New Roman" w:cs="Times New Roman"/>
          <w:sz w:val="24"/>
          <w:szCs w:val="24"/>
        </w:rPr>
        <w:t xml:space="preserve"> </w:t>
      </w:r>
      <w:r w:rsidRPr="00B07BA0">
        <w:rPr>
          <w:rFonts w:ascii="Times New Roman" w:hAnsi="Times New Roman" w:cs="Times New Roman"/>
          <w:i/>
          <w:sz w:val="24"/>
          <w:szCs w:val="24"/>
        </w:rPr>
        <w:t xml:space="preserve">с пониманием основного содержания </w:t>
      </w:r>
      <w:r w:rsidRPr="00B07BA0">
        <w:rPr>
          <w:rFonts w:ascii="Times New Roman" w:hAnsi="Times New Roman" w:cs="Times New Roman"/>
          <w:sz w:val="24"/>
          <w:szCs w:val="24"/>
        </w:rPr>
        <w:t xml:space="preserve">текста предполагает умение определять основную тему и главные факты/события в воспринимаемом на слух тексте. Время звучания текстов для </w:t>
      </w:r>
      <w:proofErr w:type="spellStart"/>
      <w:r w:rsidRPr="00B07BA0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B07BA0">
        <w:rPr>
          <w:rFonts w:ascii="Times New Roman" w:hAnsi="Times New Roman" w:cs="Times New Roman"/>
          <w:sz w:val="24"/>
          <w:szCs w:val="24"/>
        </w:rPr>
        <w:t xml:space="preserve"> – до 2 минут. </w:t>
      </w:r>
    </w:p>
    <w:p w14:paraId="042A4356" w14:textId="77777777" w:rsidR="00491C05" w:rsidRPr="00B07BA0" w:rsidRDefault="00491C05" w:rsidP="0049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7BA0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B07BA0">
        <w:rPr>
          <w:rFonts w:ascii="Times New Roman" w:hAnsi="Times New Roman" w:cs="Times New Roman"/>
          <w:sz w:val="24"/>
          <w:szCs w:val="24"/>
        </w:rPr>
        <w:t xml:space="preserve"> </w:t>
      </w:r>
      <w:r w:rsidRPr="00B07BA0">
        <w:rPr>
          <w:rFonts w:ascii="Times New Roman" w:hAnsi="Times New Roman" w:cs="Times New Roman"/>
          <w:i/>
          <w:sz w:val="24"/>
          <w:szCs w:val="24"/>
        </w:rPr>
        <w:t>с выборочным пониманием нужной/ интересующей/ запрашиваемой информации</w:t>
      </w:r>
      <w:r w:rsidRPr="00B07BA0">
        <w:rPr>
          <w:rFonts w:ascii="Times New Roman" w:hAnsi="Times New Roman" w:cs="Times New Roman"/>
          <w:sz w:val="24"/>
          <w:szCs w:val="24"/>
        </w:rPr>
        <w:t xml:space="preserve"> предполагает умение выделить значимую информацию в одном или нескольких несложных аутентичных коротких текстах. Время звучания текстов для </w:t>
      </w:r>
      <w:proofErr w:type="spellStart"/>
      <w:r w:rsidRPr="00B07BA0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B07BA0">
        <w:rPr>
          <w:rFonts w:ascii="Times New Roman" w:hAnsi="Times New Roman" w:cs="Times New Roman"/>
          <w:sz w:val="24"/>
          <w:szCs w:val="24"/>
        </w:rPr>
        <w:t xml:space="preserve"> – до 1,5 минут.</w:t>
      </w:r>
    </w:p>
    <w:p w14:paraId="306815C8" w14:textId="77777777" w:rsidR="00491C05" w:rsidRPr="00B07BA0" w:rsidRDefault="00491C05" w:rsidP="0049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7BA0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B07BA0">
        <w:rPr>
          <w:rFonts w:ascii="Times New Roman" w:hAnsi="Times New Roman" w:cs="Times New Roman"/>
          <w:sz w:val="24"/>
          <w:szCs w:val="24"/>
        </w:rPr>
        <w:t xml:space="preserve">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</w:t>
      </w:r>
      <w:proofErr w:type="gramStart"/>
      <w:r w:rsidRPr="00B07BA0">
        <w:rPr>
          <w:rFonts w:ascii="Times New Roman" w:hAnsi="Times New Roman" w:cs="Times New Roman"/>
          <w:sz w:val="24"/>
          <w:szCs w:val="24"/>
        </w:rPr>
        <w:t>изученными</w:t>
      </w:r>
      <w:proofErr w:type="gramEnd"/>
      <w:r w:rsidRPr="00B07BA0">
        <w:rPr>
          <w:rFonts w:ascii="Times New Roman" w:hAnsi="Times New Roman" w:cs="Times New Roman"/>
          <w:sz w:val="24"/>
          <w:szCs w:val="24"/>
        </w:rPr>
        <w:t xml:space="preserve"> и некоторое количество незнакомых языковых явлений.</w:t>
      </w:r>
    </w:p>
    <w:p w14:paraId="3C918211" w14:textId="77777777" w:rsidR="00491C05" w:rsidRPr="00B07BA0" w:rsidRDefault="00491C05" w:rsidP="00491C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BA0">
        <w:rPr>
          <w:rFonts w:ascii="Times New Roman" w:hAnsi="Times New Roman" w:cs="Times New Roman"/>
          <w:b/>
          <w:sz w:val="24"/>
          <w:szCs w:val="24"/>
        </w:rPr>
        <w:t>Чтение</w:t>
      </w:r>
    </w:p>
    <w:p w14:paraId="431BCD35" w14:textId="77777777" w:rsidR="00491C05" w:rsidRPr="00B07BA0" w:rsidRDefault="00491C05" w:rsidP="00491C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14:paraId="3840BED7" w14:textId="77777777" w:rsidR="00491C05" w:rsidRPr="00B07BA0" w:rsidRDefault="00491C05" w:rsidP="00491C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BA0">
        <w:rPr>
          <w:rFonts w:ascii="Times New Roman" w:hAnsi="Times New Roman" w:cs="Times New Roman"/>
          <w:i/>
          <w:sz w:val="24"/>
          <w:szCs w:val="24"/>
        </w:rPr>
        <w:t>Жанры текстов</w:t>
      </w:r>
      <w:r w:rsidRPr="00B07BA0">
        <w:rPr>
          <w:rFonts w:ascii="Times New Roman" w:hAnsi="Times New Roman" w:cs="Times New Roman"/>
          <w:sz w:val="24"/>
          <w:szCs w:val="24"/>
        </w:rPr>
        <w:t xml:space="preserve">: научно-популярные, публицистические, художественные, прагматические. </w:t>
      </w:r>
    </w:p>
    <w:p w14:paraId="2C860E37" w14:textId="77777777" w:rsidR="00491C05" w:rsidRPr="00B07BA0" w:rsidRDefault="00491C05" w:rsidP="00491C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7BA0">
        <w:rPr>
          <w:rFonts w:ascii="Times New Roman" w:hAnsi="Times New Roman" w:cs="Times New Roman"/>
          <w:i/>
          <w:sz w:val="24"/>
          <w:szCs w:val="24"/>
        </w:rPr>
        <w:t>Типы текстов</w:t>
      </w:r>
      <w:r w:rsidRPr="00B07BA0">
        <w:rPr>
          <w:rFonts w:ascii="Times New Roman" w:hAnsi="Times New Roman" w:cs="Times New Roman"/>
          <w:sz w:val="24"/>
          <w:szCs w:val="24"/>
        </w:rPr>
        <w:t>: статья, интервью, рассказ, отрывок из художественного произведения, объявление, рецепт, рекламный проспект, стихотворение и др.</w:t>
      </w:r>
      <w:proofErr w:type="gramEnd"/>
    </w:p>
    <w:p w14:paraId="4B81131C" w14:textId="77777777" w:rsidR="00491C05" w:rsidRPr="00B07BA0" w:rsidRDefault="00491C05" w:rsidP="00491C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14:paraId="403C93A6" w14:textId="77777777" w:rsidR="00491C05" w:rsidRPr="00B07BA0" w:rsidRDefault="00491C05" w:rsidP="0049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 до 700 слов.</w:t>
      </w:r>
    </w:p>
    <w:p w14:paraId="09498B07" w14:textId="77777777" w:rsidR="00491C05" w:rsidRPr="00B07BA0" w:rsidRDefault="00491C05" w:rsidP="0049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 Объем текста для чтения - около 350 слов.</w:t>
      </w:r>
    </w:p>
    <w:p w14:paraId="5DC1AE8B" w14:textId="77777777" w:rsidR="00491C05" w:rsidRPr="00B07BA0" w:rsidRDefault="00491C05" w:rsidP="0049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</w:t>
      </w:r>
    </w:p>
    <w:p w14:paraId="4AF34BEC" w14:textId="77777777" w:rsidR="00491C05" w:rsidRPr="00B07BA0" w:rsidRDefault="00491C05" w:rsidP="0049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 xml:space="preserve">Независимо от вида чтения возможно использование двуязычного словаря. </w:t>
      </w:r>
    </w:p>
    <w:p w14:paraId="54EDB43B" w14:textId="77777777" w:rsidR="00491C05" w:rsidRPr="00B07BA0" w:rsidRDefault="00491C05" w:rsidP="00491C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BA0">
        <w:rPr>
          <w:rFonts w:ascii="Times New Roman" w:hAnsi="Times New Roman" w:cs="Times New Roman"/>
          <w:b/>
          <w:sz w:val="24"/>
          <w:szCs w:val="24"/>
        </w:rPr>
        <w:t>Письменная речь</w:t>
      </w:r>
    </w:p>
    <w:p w14:paraId="7C68C68A" w14:textId="77777777" w:rsidR="00491C05" w:rsidRPr="00B07BA0" w:rsidRDefault="00491C05" w:rsidP="0049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>Дальнейшее развитие и совершенствование письменной речи, а именно умений:</w:t>
      </w:r>
    </w:p>
    <w:p w14:paraId="3FAA0E19" w14:textId="77777777" w:rsidR="00491C05" w:rsidRPr="00B07BA0" w:rsidRDefault="00491C05" w:rsidP="007B6DB9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7BA0">
        <w:rPr>
          <w:rFonts w:ascii="Times New Roman" w:hAnsi="Times New Roman" w:cs="Times New Roman"/>
          <w:sz w:val="24"/>
          <w:szCs w:val="24"/>
        </w:rPr>
        <w:t>заполнение анкет и формуляров (указывать имя, фамилию, пол, гражданство, национальность, адрес);</w:t>
      </w:r>
      <w:proofErr w:type="gramEnd"/>
    </w:p>
    <w:p w14:paraId="4E422CAF" w14:textId="77777777" w:rsidR="00491C05" w:rsidRPr="00B07BA0" w:rsidRDefault="00491C05" w:rsidP="007B6DB9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 xml:space="preserve">написание коротких поздравлений с днем рождения и другими праздниками, выражение пожеланий (объемом 30–40 слов, включая адрес); </w:t>
      </w:r>
    </w:p>
    <w:p w14:paraId="559FAF7C" w14:textId="77777777" w:rsidR="00491C05" w:rsidRPr="00B07BA0" w:rsidRDefault="00491C05" w:rsidP="007B6DB9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7BA0">
        <w:rPr>
          <w:rFonts w:ascii="Times New Roman" w:hAnsi="Times New Roman" w:cs="Times New Roman"/>
          <w:sz w:val="24"/>
          <w:szCs w:val="24"/>
        </w:rPr>
        <w:t xml:space="preserve"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100–120 слов, включая адрес; </w:t>
      </w:r>
      <w:proofErr w:type="gramEnd"/>
    </w:p>
    <w:p w14:paraId="4F608A6D" w14:textId="77777777" w:rsidR="00491C05" w:rsidRPr="00B07BA0" w:rsidRDefault="00491C05" w:rsidP="007B6DB9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>составление плана, тезисов устного/письменного сообщения; краткое изложение результатов проектной деятельности.</w:t>
      </w:r>
    </w:p>
    <w:p w14:paraId="4F8DB485" w14:textId="77777777" w:rsidR="00491C05" w:rsidRPr="00B07BA0" w:rsidRDefault="00491C05" w:rsidP="007B6DB9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>делать выписки из текстов; составлять небольшие письменные высказывания в соответствии с коммуникативной задачей.</w:t>
      </w:r>
    </w:p>
    <w:p w14:paraId="45EA0793" w14:textId="77777777" w:rsidR="00491C05" w:rsidRPr="00B07BA0" w:rsidRDefault="00491C05" w:rsidP="00491C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BA0">
        <w:rPr>
          <w:rFonts w:ascii="Times New Roman" w:hAnsi="Times New Roman" w:cs="Times New Roman"/>
          <w:b/>
          <w:sz w:val="24"/>
          <w:szCs w:val="24"/>
        </w:rPr>
        <w:t>Языковые средства и навыки оперирования ими</w:t>
      </w:r>
    </w:p>
    <w:p w14:paraId="09F02119" w14:textId="77777777" w:rsidR="00491C05" w:rsidRPr="00B07BA0" w:rsidRDefault="00491C05" w:rsidP="0049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b/>
          <w:sz w:val="24"/>
          <w:szCs w:val="24"/>
        </w:rPr>
        <w:lastRenderedPageBreak/>
        <w:t>Орфография и пунктуация</w:t>
      </w:r>
    </w:p>
    <w:p w14:paraId="6D2E748A" w14:textId="77777777" w:rsidR="00491C05" w:rsidRPr="00B07BA0" w:rsidRDefault="00491C05" w:rsidP="0049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14:paraId="056D6272" w14:textId="77777777" w:rsidR="00491C05" w:rsidRPr="00B07BA0" w:rsidRDefault="00491C05" w:rsidP="0049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14:paraId="1F609445" w14:textId="77777777" w:rsidR="00491C05" w:rsidRPr="00B07BA0" w:rsidRDefault="00491C05" w:rsidP="0049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14:paraId="11DF3CDD" w14:textId="77777777" w:rsidR="00491C05" w:rsidRPr="00B07BA0" w:rsidRDefault="00491C05" w:rsidP="0049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14:paraId="14DFDCCC" w14:textId="77777777" w:rsidR="00491C05" w:rsidRPr="00B07BA0" w:rsidRDefault="00491C05" w:rsidP="0049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 xml:space="preserve"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1200 единиц (включая 500 усвоенных в начальной школе). </w:t>
      </w:r>
    </w:p>
    <w:p w14:paraId="6AA8AB6D" w14:textId="77777777" w:rsidR="00491C05" w:rsidRPr="00B07BA0" w:rsidRDefault="00491C05" w:rsidP="0049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14:paraId="1A7CBF66" w14:textId="77777777" w:rsidR="00491C05" w:rsidRPr="00B07BA0" w:rsidRDefault="00491C05" w:rsidP="0049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</w:p>
    <w:p w14:paraId="4F8EBA07" w14:textId="77777777" w:rsidR="00491C05" w:rsidRPr="00B07BA0" w:rsidRDefault="00491C05" w:rsidP="0049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14:paraId="09747B51" w14:textId="77777777" w:rsidR="00491C05" w:rsidRPr="00B07BA0" w:rsidRDefault="00491C05" w:rsidP="0049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14:paraId="769F1389" w14:textId="77777777" w:rsidR="00491C05" w:rsidRPr="00B07BA0" w:rsidRDefault="00491C05" w:rsidP="0049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7BA0">
        <w:rPr>
          <w:rFonts w:ascii="Times New Roman" w:hAnsi="Times New Roman" w:cs="Times New Roman"/>
          <w:sz w:val="24"/>
          <w:szCs w:val="24"/>
        </w:rPr>
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</w:t>
      </w:r>
      <w:proofErr w:type="spellStart"/>
      <w:r w:rsidRPr="00B07BA0">
        <w:rPr>
          <w:rFonts w:ascii="Times New Roman" w:hAnsi="Times New Roman" w:cs="Times New Roman"/>
          <w:sz w:val="24"/>
          <w:szCs w:val="24"/>
        </w:rPr>
        <w:t>видо</w:t>
      </w:r>
      <w:proofErr w:type="spellEnd"/>
      <w:r w:rsidRPr="00B07BA0">
        <w:rPr>
          <w:rFonts w:ascii="Times New Roman" w:hAnsi="Times New Roman" w:cs="Times New Roman"/>
          <w:sz w:val="24"/>
          <w:szCs w:val="24"/>
        </w:rPr>
        <w:t>-временных формах действительного и страдательного залогов, модальных глаголов и их эквивалентов;</w:t>
      </w:r>
      <w:proofErr w:type="gramEnd"/>
      <w:r w:rsidRPr="00B07BA0">
        <w:rPr>
          <w:rFonts w:ascii="Times New Roman" w:hAnsi="Times New Roman" w:cs="Times New Roman"/>
          <w:sz w:val="24"/>
          <w:szCs w:val="24"/>
        </w:rPr>
        <w:t xml:space="preserve"> предлогов. </w:t>
      </w:r>
    </w:p>
    <w:p w14:paraId="098D598C" w14:textId="77777777" w:rsidR="00491C05" w:rsidRPr="00B07BA0" w:rsidRDefault="00491C05" w:rsidP="0049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b/>
          <w:sz w:val="24"/>
          <w:szCs w:val="24"/>
        </w:rPr>
        <w:t>Социокультурные знания и умения.</w:t>
      </w:r>
    </w:p>
    <w:p w14:paraId="6C1F8B9C" w14:textId="77777777" w:rsidR="00491C05" w:rsidRPr="00B07BA0" w:rsidRDefault="00491C05" w:rsidP="0049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 w:rsidRPr="00B07BA0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B07BA0">
        <w:rPr>
          <w:rFonts w:ascii="Times New Roman" w:hAnsi="Times New Roman" w:cs="Times New Roman"/>
          <w:sz w:val="24"/>
          <w:szCs w:val="24"/>
        </w:rPr>
        <w:t xml:space="preserve"> характера). Это предполагает овладение:</w:t>
      </w:r>
    </w:p>
    <w:p w14:paraId="0853A890" w14:textId="77777777" w:rsidR="00491C05" w:rsidRPr="00B07BA0" w:rsidRDefault="00491C05" w:rsidP="007B6DB9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>знаниями о значении родного и иностранного языков в современном мире;</w:t>
      </w:r>
    </w:p>
    <w:p w14:paraId="66C5B617" w14:textId="77777777" w:rsidR="00491C05" w:rsidRPr="00B07BA0" w:rsidRDefault="00491C05" w:rsidP="007B6DB9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>сведениями о социокультурном портрете стран, говорящих на иностранном языке, их символике и культурном наследии;</w:t>
      </w:r>
    </w:p>
    <w:p w14:paraId="17E2AAEF" w14:textId="77777777" w:rsidR="00491C05" w:rsidRPr="00B07BA0" w:rsidRDefault="00491C05" w:rsidP="007B6DB9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 xml:space="preserve">сведениями о социокультурном портрете стран, говорящих на иностранном языке, их символике и культурном наследии; </w:t>
      </w:r>
    </w:p>
    <w:p w14:paraId="0F111C10" w14:textId="77777777" w:rsidR="00491C05" w:rsidRPr="00B07BA0" w:rsidRDefault="00491C05" w:rsidP="007B6DB9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>знаниями о реалиях страны/стран изучаемого языка: традициях (в пита</w:t>
      </w:r>
      <w:r w:rsidRPr="00B07BA0">
        <w:rPr>
          <w:rFonts w:ascii="Times New Roman" w:hAnsi="Times New Roman" w:cs="Times New Roman"/>
          <w:sz w:val="24"/>
          <w:szCs w:val="24"/>
        </w:rPr>
        <w:softHyphen/>
        <w:t xml:space="preserve">нии, проведении выходных дней, основных национальных праздников и т. д.), распространенных образцов фольклора (пословицы и т. д.); </w:t>
      </w:r>
    </w:p>
    <w:p w14:paraId="48FC535A" w14:textId="77777777" w:rsidR="00491C05" w:rsidRPr="00B07BA0" w:rsidRDefault="00491C05" w:rsidP="007B6DB9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>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14:paraId="72869D26" w14:textId="77777777" w:rsidR="00491C05" w:rsidRPr="00B07BA0" w:rsidRDefault="00491C05" w:rsidP="007B6DB9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</w:t>
      </w:r>
      <w:r w:rsidRPr="00B07BA0">
        <w:rPr>
          <w:rFonts w:ascii="Times New Roman" w:hAnsi="Times New Roman" w:cs="Times New Roman"/>
          <w:sz w:val="24"/>
          <w:szCs w:val="24"/>
        </w:rPr>
        <w:lastRenderedPageBreak/>
        <w:t xml:space="preserve">странах изучаемого языка (реплики-клише, наиболее распространенную оценочную лексику); </w:t>
      </w:r>
    </w:p>
    <w:p w14:paraId="1A59491A" w14:textId="77777777" w:rsidR="00491C05" w:rsidRPr="00B07BA0" w:rsidRDefault="00491C05" w:rsidP="007B6DB9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 xml:space="preserve"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 </w:t>
      </w:r>
    </w:p>
    <w:p w14:paraId="386969EA" w14:textId="77777777" w:rsidR="00491C05" w:rsidRPr="00B07BA0" w:rsidRDefault="00491C05" w:rsidP="00491C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b/>
          <w:sz w:val="24"/>
          <w:szCs w:val="24"/>
        </w:rPr>
        <w:t>Компенсаторные умения</w:t>
      </w:r>
    </w:p>
    <w:p w14:paraId="3EC3249A" w14:textId="77777777" w:rsidR="00491C05" w:rsidRPr="00B07BA0" w:rsidRDefault="00491C05" w:rsidP="00491C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>Совершенствование умений:</w:t>
      </w:r>
    </w:p>
    <w:p w14:paraId="6DF6951B" w14:textId="77777777" w:rsidR="00491C05" w:rsidRPr="00B07BA0" w:rsidRDefault="00491C05" w:rsidP="007B6DB9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>переспрашивать, просить повторить, уточняя значение незнакомых слов;</w:t>
      </w:r>
    </w:p>
    <w:p w14:paraId="22D1F968" w14:textId="77777777" w:rsidR="00491C05" w:rsidRPr="00B07BA0" w:rsidRDefault="00491C05" w:rsidP="007B6DB9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14:paraId="4CE2C123" w14:textId="77777777" w:rsidR="00491C05" w:rsidRPr="00B07BA0" w:rsidRDefault="00491C05" w:rsidP="007B6DB9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>прогнозировать содержание текста на основе заголовка, предварительно поставленных вопросов и т. д.;</w:t>
      </w:r>
    </w:p>
    <w:p w14:paraId="45CC8892" w14:textId="77777777" w:rsidR="00491C05" w:rsidRPr="00B07BA0" w:rsidRDefault="00491C05" w:rsidP="007B6DB9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>догадываться о значении незнакомых слов по контексту, по используемым собеседником жестам и мимике;</w:t>
      </w:r>
    </w:p>
    <w:p w14:paraId="0B036A0C" w14:textId="77777777" w:rsidR="00491C05" w:rsidRPr="00B07BA0" w:rsidRDefault="00491C05" w:rsidP="007B6DB9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>использовать синонимы, антонимы, описание понятия при дефиците языковых средств.</w:t>
      </w:r>
    </w:p>
    <w:p w14:paraId="11E1D345" w14:textId="77777777" w:rsidR="00491C05" w:rsidRPr="00B07BA0" w:rsidRDefault="00491C05" w:rsidP="0049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7BA0">
        <w:rPr>
          <w:rFonts w:ascii="Times New Roman" w:hAnsi="Times New Roman" w:cs="Times New Roman"/>
          <w:b/>
          <w:sz w:val="24"/>
          <w:szCs w:val="24"/>
        </w:rPr>
        <w:t>Общеучебные</w:t>
      </w:r>
      <w:proofErr w:type="spellEnd"/>
      <w:r w:rsidRPr="00B07BA0">
        <w:rPr>
          <w:rFonts w:ascii="Times New Roman" w:hAnsi="Times New Roman" w:cs="Times New Roman"/>
          <w:b/>
          <w:sz w:val="24"/>
          <w:szCs w:val="24"/>
        </w:rPr>
        <w:t xml:space="preserve"> умения и универсальные способы деятельности</w:t>
      </w:r>
    </w:p>
    <w:p w14:paraId="119D62FC" w14:textId="77777777" w:rsidR="00491C05" w:rsidRPr="00B07BA0" w:rsidRDefault="00491C05" w:rsidP="0049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>Формирование и совершенствование умений:</w:t>
      </w:r>
    </w:p>
    <w:p w14:paraId="7351FAD4" w14:textId="77777777" w:rsidR="00491C05" w:rsidRPr="00B07BA0" w:rsidRDefault="00491C05" w:rsidP="007B6DB9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14:paraId="7904D7E4" w14:textId="77777777" w:rsidR="00491C05" w:rsidRPr="00B07BA0" w:rsidRDefault="00491C05" w:rsidP="007B6DB9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 xml:space="preserve">работать с разными источниками на иностранном языке: справочными материалами, словарями, </w:t>
      </w:r>
      <w:proofErr w:type="spellStart"/>
      <w:r w:rsidRPr="00B07BA0">
        <w:rPr>
          <w:rFonts w:ascii="Times New Roman" w:hAnsi="Times New Roman" w:cs="Times New Roman"/>
          <w:sz w:val="24"/>
          <w:szCs w:val="24"/>
        </w:rPr>
        <w:t>интернет-ресурсами</w:t>
      </w:r>
      <w:proofErr w:type="spellEnd"/>
      <w:r w:rsidRPr="00B07BA0">
        <w:rPr>
          <w:rFonts w:ascii="Times New Roman" w:hAnsi="Times New Roman" w:cs="Times New Roman"/>
          <w:sz w:val="24"/>
          <w:szCs w:val="24"/>
        </w:rPr>
        <w:t>, литературой;</w:t>
      </w:r>
    </w:p>
    <w:p w14:paraId="6A62B4B1" w14:textId="77777777" w:rsidR="00491C05" w:rsidRPr="00B07BA0" w:rsidRDefault="00491C05" w:rsidP="007B6DB9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7BA0">
        <w:rPr>
          <w:rFonts w:ascii="Times New Roman" w:hAnsi="Times New Roman" w:cs="Times New Roman"/>
          <w:sz w:val="24"/>
          <w:szCs w:val="24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  <w:proofErr w:type="gramEnd"/>
    </w:p>
    <w:p w14:paraId="18059168" w14:textId="77777777" w:rsidR="00491C05" w:rsidRPr="00B07BA0" w:rsidRDefault="00491C05" w:rsidP="007B6DB9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 xml:space="preserve">самостоятельно работать в классе и дома. </w:t>
      </w:r>
    </w:p>
    <w:p w14:paraId="46FF84FA" w14:textId="77777777" w:rsidR="00491C05" w:rsidRPr="00B07BA0" w:rsidRDefault="00491C05" w:rsidP="00491C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BA0">
        <w:rPr>
          <w:rFonts w:ascii="Times New Roman" w:hAnsi="Times New Roman" w:cs="Times New Roman"/>
          <w:b/>
          <w:sz w:val="24"/>
          <w:szCs w:val="24"/>
        </w:rPr>
        <w:t>Специальные учебные умения</w:t>
      </w:r>
    </w:p>
    <w:p w14:paraId="594263DB" w14:textId="77777777" w:rsidR="00491C05" w:rsidRPr="00B07BA0" w:rsidRDefault="00491C05" w:rsidP="0049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>Формирование и совершенствование умений:</w:t>
      </w:r>
    </w:p>
    <w:p w14:paraId="0B73FFA9" w14:textId="77777777" w:rsidR="00491C05" w:rsidRPr="00B07BA0" w:rsidRDefault="00491C05" w:rsidP="007B6DB9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>находить ключевые слова и социокультурные реалии в работе над текстом;</w:t>
      </w:r>
    </w:p>
    <w:p w14:paraId="246B2893" w14:textId="77777777" w:rsidR="00491C05" w:rsidRPr="00B07BA0" w:rsidRDefault="00491C05" w:rsidP="007B6DB9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7BA0">
        <w:rPr>
          <w:rFonts w:ascii="Times New Roman" w:hAnsi="Times New Roman" w:cs="Times New Roman"/>
          <w:sz w:val="24"/>
          <w:szCs w:val="24"/>
        </w:rPr>
        <w:t>семантизировать</w:t>
      </w:r>
      <w:proofErr w:type="spellEnd"/>
      <w:r w:rsidRPr="00B07BA0">
        <w:rPr>
          <w:rFonts w:ascii="Times New Roman" w:hAnsi="Times New Roman" w:cs="Times New Roman"/>
          <w:sz w:val="24"/>
          <w:szCs w:val="24"/>
        </w:rPr>
        <w:t xml:space="preserve"> слова на основе языковой догадки;</w:t>
      </w:r>
    </w:p>
    <w:p w14:paraId="0BA72E68" w14:textId="77777777" w:rsidR="00491C05" w:rsidRPr="00B07BA0" w:rsidRDefault="00491C05" w:rsidP="007B6DB9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>осуществлять словообразовательный анализ;</w:t>
      </w:r>
    </w:p>
    <w:p w14:paraId="7D8B66AD" w14:textId="77777777" w:rsidR="00491C05" w:rsidRPr="00B07BA0" w:rsidRDefault="00491C05" w:rsidP="007B6DB9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14:paraId="4AA2D1E7" w14:textId="77777777" w:rsidR="00491C05" w:rsidRPr="00B07BA0" w:rsidRDefault="00491C05" w:rsidP="007B6DB9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A0">
        <w:rPr>
          <w:rFonts w:ascii="Times New Roman" w:hAnsi="Times New Roman" w:cs="Times New Roman"/>
          <w:sz w:val="24"/>
          <w:szCs w:val="24"/>
        </w:rPr>
        <w:t>участвовать в проектной деятельности ме</w:t>
      </w:r>
      <w:proofErr w:type="gramStart"/>
      <w:r w:rsidRPr="00B07BA0">
        <w:rPr>
          <w:rFonts w:ascii="Times New Roman" w:hAnsi="Times New Roman" w:cs="Times New Roman"/>
          <w:sz w:val="24"/>
          <w:szCs w:val="24"/>
        </w:rPr>
        <w:t>ж-</w:t>
      </w:r>
      <w:proofErr w:type="gramEnd"/>
      <w:r w:rsidRPr="00B07B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07BA0">
        <w:rPr>
          <w:rFonts w:ascii="Times New Roman" w:hAnsi="Times New Roman" w:cs="Times New Roman"/>
          <w:sz w:val="24"/>
          <w:szCs w:val="24"/>
        </w:rPr>
        <w:t>метапредметного</w:t>
      </w:r>
      <w:proofErr w:type="spellEnd"/>
      <w:r w:rsidRPr="00B07BA0">
        <w:rPr>
          <w:rFonts w:ascii="Times New Roman" w:hAnsi="Times New Roman" w:cs="Times New Roman"/>
          <w:sz w:val="24"/>
          <w:szCs w:val="24"/>
        </w:rPr>
        <w:t xml:space="preserve"> характера.</w:t>
      </w:r>
    </w:p>
    <w:p w14:paraId="1FC39945" w14:textId="77777777" w:rsidR="008B411B" w:rsidRPr="00B07BA0" w:rsidRDefault="008B411B" w:rsidP="00416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62CB0E" w14:textId="77777777" w:rsidR="008B411B" w:rsidRPr="00B07BA0" w:rsidRDefault="008B411B" w:rsidP="008B411B">
      <w:pPr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CE0A41" w14:textId="77777777" w:rsidR="00780F01" w:rsidRPr="00B07BA0" w:rsidRDefault="00780F01" w:rsidP="008B411B">
      <w:pPr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EBF3C5" w14:textId="77777777" w:rsidR="00780F01" w:rsidRPr="00B07BA0" w:rsidRDefault="00780F01" w:rsidP="008B411B">
      <w:pPr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98A12B" w14:textId="77777777" w:rsidR="00780F01" w:rsidRPr="00B07BA0" w:rsidRDefault="00780F01" w:rsidP="008B411B">
      <w:pPr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46DB82" w14:textId="77777777" w:rsidR="00780F01" w:rsidRPr="00B07BA0" w:rsidRDefault="00780F01" w:rsidP="008B411B">
      <w:pPr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97CC1D" w14:textId="77777777" w:rsidR="00780F01" w:rsidRPr="00B07BA0" w:rsidRDefault="00780F01" w:rsidP="008B411B">
      <w:pPr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0FFD37" w14:textId="77777777" w:rsidR="00780F01" w:rsidRPr="00B07BA0" w:rsidRDefault="00780F01" w:rsidP="008B411B">
      <w:pPr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699379" w14:textId="77777777" w:rsidR="00780F01" w:rsidRPr="00B07BA0" w:rsidRDefault="00780F01" w:rsidP="008B411B">
      <w:pPr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E9F23F" w14:textId="77777777" w:rsidR="00780F01" w:rsidRPr="00B07BA0" w:rsidRDefault="00780F01" w:rsidP="008B411B">
      <w:pPr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72F646" w14:textId="77777777" w:rsidR="00780F01" w:rsidRPr="00B07BA0" w:rsidRDefault="00780F01" w:rsidP="008B411B">
      <w:pPr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CE6F91" w14:textId="77777777" w:rsidR="00780F01" w:rsidRPr="00B07BA0" w:rsidRDefault="00780F01" w:rsidP="008B411B">
      <w:pPr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CDCEAD" w14:textId="77777777" w:rsidR="00780F01" w:rsidRPr="00B07BA0" w:rsidRDefault="00780F01" w:rsidP="008B411B">
      <w:pPr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B9E253" w14:textId="77777777" w:rsidR="00780F01" w:rsidRPr="00B07BA0" w:rsidRDefault="00780F01" w:rsidP="008B411B">
      <w:pPr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DE523C" w14:textId="77777777" w:rsidR="00780F01" w:rsidRPr="00B07BA0" w:rsidRDefault="00780F01" w:rsidP="008B411B">
      <w:pPr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E56223" w14:textId="77777777" w:rsidR="00780F01" w:rsidRPr="00B07BA0" w:rsidRDefault="00780F01" w:rsidP="008B411B">
      <w:pPr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547A01" w14:textId="77777777" w:rsidR="00780F01" w:rsidRPr="00B07BA0" w:rsidRDefault="00780F01" w:rsidP="008B411B">
      <w:pPr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43CB0F" w14:textId="77777777" w:rsidR="00780F01" w:rsidRPr="00B07BA0" w:rsidRDefault="00780F01" w:rsidP="008B411B">
      <w:pPr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459315" w14:textId="77777777" w:rsidR="00780F01" w:rsidRPr="00B07BA0" w:rsidRDefault="00780F01" w:rsidP="008B411B">
      <w:pPr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37F28F" w14:textId="77777777" w:rsidR="00780F01" w:rsidRPr="00B07BA0" w:rsidRDefault="00780F01" w:rsidP="008B411B">
      <w:pPr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FB9E20" w14:textId="77777777" w:rsidR="00780F01" w:rsidRPr="00B07BA0" w:rsidRDefault="00780F01" w:rsidP="008B411B">
      <w:pPr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DF9E56" w14:textId="77777777" w:rsidR="00780F01" w:rsidRPr="00B07BA0" w:rsidRDefault="00780F01" w:rsidP="008B411B">
      <w:pPr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E871BC" w14:textId="77777777" w:rsidR="00780F01" w:rsidRPr="00B07BA0" w:rsidRDefault="00780F01" w:rsidP="008B411B">
      <w:pPr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4A5D23" w14:textId="77777777" w:rsidR="00780F01" w:rsidRPr="00B07BA0" w:rsidRDefault="00780F01" w:rsidP="008B411B">
      <w:pPr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8610EB" w14:textId="77777777" w:rsidR="00780F01" w:rsidRPr="00B07BA0" w:rsidRDefault="00780F01" w:rsidP="008B411B">
      <w:pPr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7805D2" w14:textId="77777777" w:rsidR="00780F01" w:rsidRPr="00B07BA0" w:rsidRDefault="00780F01" w:rsidP="008B411B">
      <w:pPr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3F29E8" w14:textId="77777777" w:rsidR="00780F01" w:rsidRPr="00B07BA0" w:rsidRDefault="00780F01" w:rsidP="008B411B">
      <w:pPr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7B4B86" w14:textId="77777777" w:rsidR="00780F01" w:rsidRPr="00B07BA0" w:rsidRDefault="00780F01" w:rsidP="008B411B">
      <w:pPr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0FF5F2" w14:textId="77777777" w:rsidR="00780F01" w:rsidRPr="00B07BA0" w:rsidRDefault="00780F01" w:rsidP="008B411B">
      <w:pPr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30AD66" w14:textId="77777777" w:rsidR="00780F01" w:rsidRPr="00B07BA0" w:rsidRDefault="00780F01" w:rsidP="008B411B">
      <w:pPr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829076" w14:textId="77777777" w:rsidR="00D7325A" w:rsidRPr="00B07BA0" w:rsidRDefault="00D7325A" w:rsidP="008B411B">
      <w:pPr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A226A1" w14:textId="77777777" w:rsidR="00D7325A" w:rsidRPr="00B07BA0" w:rsidRDefault="00D7325A" w:rsidP="008B411B">
      <w:pPr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AD93B2" w14:textId="77777777" w:rsidR="00780F01" w:rsidRPr="00B07BA0" w:rsidRDefault="00780F01" w:rsidP="00491C05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E4B5B7" w14:textId="77777777" w:rsidR="00491C05" w:rsidRPr="00B07BA0" w:rsidRDefault="00491C05" w:rsidP="00491C05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204FF1" w14:textId="77777777" w:rsidR="00780F01" w:rsidRPr="00B07BA0" w:rsidRDefault="00780F01" w:rsidP="008B411B">
      <w:pPr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E869D6" w14:textId="77777777" w:rsidR="008B411B" w:rsidRPr="00B07BA0" w:rsidRDefault="00AE0077" w:rsidP="00AE0077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BA0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3"/>
        <w:tblW w:w="9349" w:type="dxa"/>
        <w:tblLayout w:type="fixed"/>
        <w:tblLook w:val="04A0" w:firstRow="1" w:lastRow="0" w:firstColumn="1" w:lastColumn="0" w:noHBand="0" w:noVBand="1"/>
      </w:tblPr>
      <w:tblGrid>
        <w:gridCol w:w="2403"/>
        <w:gridCol w:w="855"/>
        <w:gridCol w:w="996"/>
        <w:gridCol w:w="5095"/>
      </w:tblGrid>
      <w:tr w:rsidR="00AE0077" w:rsidRPr="00B07BA0" w14:paraId="0C3919F8" w14:textId="77777777" w:rsidTr="00AB120F">
        <w:tc>
          <w:tcPr>
            <w:tcW w:w="9349" w:type="dxa"/>
            <w:gridSpan w:val="4"/>
          </w:tcPr>
          <w:p w14:paraId="3FDE1278" w14:textId="77777777" w:rsidR="00AE0077" w:rsidRPr="00B07BA0" w:rsidRDefault="00AE0077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класс </w:t>
            </w:r>
          </w:p>
        </w:tc>
      </w:tr>
      <w:tr w:rsidR="00AE0077" w:rsidRPr="00B07BA0" w14:paraId="09630F04" w14:textId="77777777" w:rsidTr="00AB120F">
        <w:trPr>
          <w:trHeight w:val="330"/>
        </w:trPr>
        <w:tc>
          <w:tcPr>
            <w:tcW w:w="2403" w:type="dxa"/>
            <w:vMerge w:val="restart"/>
          </w:tcPr>
          <w:p w14:paraId="082AA156" w14:textId="77777777" w:rsidR="00AE0077" w:rsidRPr="00B07BA0" w:rsidRDefault="00AE0077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851" w:type="dxa"/>
            <w:gridSpan w:val="2"/>
          </w:tcPr>
          <w:p w14:paraId="77B5C058" w14:textId="77777777" w:rsidR="00AE0077" w:rsidRPr="00B07BA0" w:rsidRDefault="00AE0077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095" w:type="dxa"/>
            <w:vMerge w:val="restart"/>
          </w:tcPr>
          <w:p w14:paraId="767DA9EC" w14:textId="77777777" w:rsidR="00AE0077" w:rsidRPr="00B07BA0" w:rsidRDefault="00AE0077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AE0077" w:rsidRPr="00B07BA0" w14:paraId="57EC414B" w14:textId="77777777" w:rsidTr="00AB120F">
        <w:trPr>
          <w:trHeight w:val="220"/>
        </w:trPr>
        <w:tc>
          <w:tcPr>
            <w:tcW w:w="2403" w:type="dxa"/>
            <w:vMerge/>
          </w:tcPr>
          <w:p w14:paraId="2DBF0D7D" w14:textId="77777777" w:rsidR="00AE0077" w:rsidRPr="00B07BA0" w:rsidRDefault="00AE0077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14:paraId="08D59581" w14:textId="77777777" w:rsidR="00AE0077" w:rsidRPr="00B07BA0" w:rsidRDefault="00AE0077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6" w:type="dxa"/>
          </w:tcPr>
          <w:p w14:paraId="00E4AE78" w14:textId="77777777" w:rsidR="00AE0077" w:rsidRPr="00B07BA0" w:rsidRDefault="00AE0077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095" w:type="dxa"/>
            <w:vMerge/>
          </w:tcPr>
          <w:p w14:paraId="6B62F1B3" w14:textId="77777777" w:rsidR="00AE0077" w:rsidRPr="00B07BA0" w:rsidRDefault="00AE0077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0077" w:rsidRPr="00B07BA0" w14:paraId="3CB565B6" w14:textId="77777777" w:rsidTr="00AB120F">
        <w:tc>
          <w:tcPr>
            <w:tcW w:w="9349" w:type="dxa"/>
            <w:gridSpan w:val="4"/>
          </w:tcPr>
          <w:p w14:paraId="03D0AE3E" w14:textId="77777777" w:rsidR="00AE0077" w:rsidRPr="00B07BA0" w:rsidRDefault="00AE0077" w:rsidP="006B08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Вводный раздел (</w:t>
            </w:r>
            <w:r w:rsidR="006B0872"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6B0872" w:rsidRPr="00B07BA0" w14:paraId="230FB9CB" w14:textId="77777777" w:rsidTr="00AB120F">
        <w:tc>
          <w:tcPr>
            <w:tcW w:w="2403" w:type="dxa"/>
          </w:tcPr>
          <w:p w14:paraId="27954492" w14:textId="77777777" w:rsidR="006B0872" w:rsidRPr="00B07BA0" w:rsidRDefault="006B0872" w:rsidP="00A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учебником. Беседа по теме «Почему мы изучаем английский».</w:t>
            </w:r>
          </w:p>
        </w:tc>
        <w:tc>
          <w:tcPr>
            <w:tcW w:w="855" w:type="dxa"/>
          </w:tcPr>
          <w:p w14:paraId="649841BE" w14:textId="77777777" w:rsidR="006B0872" w:rsidRPr="00B07BA0" w:rsidRDefault="006B0872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02F2C34E" w14:textId="77777777" w:rsidR="006B0872" w:rsidRPr="00B07BA0" w:rsidRDefault="006B0872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 w:val="restart"/>
          </w:tcPr>
          <w:p w14:paraId="60A0CE3E" w14:textId="77777777" w:rsidR="00FC5652" w:rsidRPr="00B07BA0" w:rsidRDefault="00780F01" w:rsidP="00780F01">
            <w:pPr>
              <w:pStyle w:val="1"/>
              <w:ind w:left="0"/>
              <w:jc w:val="both"/>
            </w:pPr>
            <w:r w:rsidRPr="00B07BA0">
              <w:t>В</w:t>
            </w:r>
            <w:r w:rsidR="0015661F" w:rsidRPr="00B07BA0">
              <w:t>ести этикетный диалог знакомства</w:t>
            </w:r>
            <w:r w:rsidR="00FC5652" w:rsidRPr="00B07BA0">
              <w:t xml:space="preserve"> в стандартной ситуации общения (приветствия/прощания);</w:t>
            </w:r>
          </w:p>
          <w:p w14:paraId="51D82BCA" w14:textId="77777777" w:rsidR="0015661F" w:rsidRPr="00B07BA0" w:rsidRDefault="0015661F" w:rsidP="00780F01">
            <w:pPr>
              <w:pStyle w:val="1"/>
              <w:ind w:left="0"/>
              <w:jc w:val="both"/>
            </w:pPr>
            <w:r w:rsidRPr="00B07BA0">
              <w:t>расспрашивать собеседника и отвечать на его вопросы в рамках предложенной тематики и лексико-грамматического материала;</w:t>
            </w:r>
          </w:p>
          <w:p w14:paraId="1C979154" w14:textId="77777777" w:rsidR="00FC5652" w:rsidRPr="00B07BA0" w:rsidRDefault="00FC5652" w:rsidP="00FC5652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4"/>
              </w:rPr>
            </w:pPr>
            <w:r w:rsidRPr="00B07BA0">
              <w:rPr>
                <w:sz w:val="24"/>
              </w:rPr>
              <w:t>Воспроизводить графически и каллиграфически корректно все буквы английского алфавита (</w:t>
            </w:r>
            <w:proofErr w:type="spellStart"/>
            <w:r w:rsidRPr="00B07BA0">
              <w:rPr>
                <w:sz w:val="24"/>
              </w:rPr>
              <w:t>полупечатное</w:t>
            </w:r>
            <w:proofErr w:type="spellEnd"/>
            <w:r w:rsidRPr="00B07BA0">
              <w:rPr>
                <w:sz w:val="24"/>
              </w:rPr>
              <w:t xml:space="preserve"> написание букв, буквосочетаний, слов);</w:t>
            </w:r>
          </w:p>
          <w:p w14:paraId="6B165EF1" w14:textId="77777777" w:rsidR="00FC5652" w:rsidRPr="00B07BA0" w:rsidRDefault="00FC5652" w:rsidP="00FC5652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4"/>
              </w:rPr>
            </w:pPr>
            <w:r w:rsidRPr="00B07BA0">
              <w:rPr>
                <w:spacing w:val="2"/>
                <w:sz w:val="24"/>
              </w:rPr>
              <w:t>пользоваться английским алфавитом, знать последова</w:t>
            </w:r>
            <w:r w:rsidRPr="00B07BA0">
              <w:rPr>
                <w:sz w:val="24"/>
              </w:rPr>
              <w:t>тельность букв в нем;</w:t>
            </w:r>
          </w:p>
          <w:p w14:paraId="50AA8F99" w14:textId="77777777" w:rsidR="00FC5652" w:rsidRPr="00B07BA0" w:rsidRDefault="00FC5652" w:rsidP="00FC5652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4"/>
              </w:rPr>
            </w:pPr>
            <w:r w:rsidRPr="00B07BA0">
              <w:rPr>
                <w:sz w:val="24"/>
              </w:rPr>
              <w:t>отлича</w:t>
            </w:r>
            <w:r w:rsidR="0014012B" w:rsidRPr="00B07BA0">
              <w:rPr>
                <w:sz w:val="24"/>
              </w:rPr>
              <w:t>ть буквы от знаков транскрипции;</w:t>
            </w:r>
          </w:p>
          <w:p w14:paraId="5A1D2B9A" w14:textId="77777777" w:rsidR="0014012B" w:rsidRPr="00B07BA0" w:rsidRDefault="0014012B" w:rsidP="00FC5652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4"/>
              </w:rPr>
            </w:pPr>
            <w:r w:rsidRPr="00B07BA0">
              <w:rPr>
                <w:sz w:val="24"/>
              </w:rPr>
              <w:t>Употреблять в речи имена и числительные, решать простые математические примеры и озвучивать</w:t>
            </w:r>
            <w:r w:rsidR="00320F43" w:rsidRPr="00B07BA0">
              <w:rPr>
                <w:sz w:val="24"/>
              </w:rPr>
              <w:t xml:space="preserve"> </w:t>
            </w:r>
            <w:r w:rsidRPr="00B07BA0">
              <w:rPr>
                <w:sz w:val="24"/>
              </w:rPr>
              <w:t>результат;</w:t>
            </w:r>
            <w:r w:rsidR="00320F43" w:rsidRPr="00B07BA0">
              <w:rPr>
                <w:sz w:val="24"/>
              </w:rPr>
              <w:t xml:space="preserve"> </w:t>
            </w:r>
          </w:p>
          <w:p w14:paraId="427AA73B" w14:textId="77777777" w:rsidR="00320F43" w:rsidRPr="00B07BA0" w:rsidRDefault="00320F43" w:rsidP="00FC5652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4"/>
              </w:rPr>
            </w:pPr>
            <w:r w:rsidRPr="00B07BA0">
              <w:rPr>
                <w:sz w:val="24"/>
              </w:rPr>
              <w:t xml:space="preserve">повторять и </w:t>
            </w:r>
            <w:proofErr w:type="spellStart"/>
            <w:r w:rsidRPr="00B07BA0">
              <w:rPr>
                <w:sz w:val="24"/>
              </w:rPr>
              <w:t>употреблят</w:t>
            </w:r>
            <w:proofErr w:type="spellEnd"/>
            <w:r w:rsidRPr="00B07BA0">
              <w:rPr>
                <w:sz w:val="24"/>
              </w:rPr>
              <w:t xml:space="preserve"> в речи названия </w:t>
            </w:r>
            <w:proofErr w:type="spellStart"/>
            <w:r w:rsidRPr="00B07BA0">
              <w:rPr>
                <w:sz w:val="24"/>
              </w:rPr>
              <w:t>цвето</w:t>
            </w:r>
            <w:proofErr w:type="spellEnd"/>
            <w:r w:rsidRPr="00B07BA0">
              <w:rPr>
                <w:sz w:val="24"/>
              </w:rPr>
              <w:t>;</w:t>
            </w:r>
          </w:p>
          <w:p w14:paraId="67A2CDE8" w14:textId="77777777" w:rsidR="0014012B" w:rsidRPr="00B07BA0" w:rsidRDefault="0014012B" w:rsidP="00FC5652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4"/>
              </w:rPr>
            </w:pPr>
            <w:r w:rsidRPr="00B07BA0">
              <w:rPr>
                <w:sz w:val="24"/>
              </w:rPr>
              <w:t>Отдавать команды на английском языке, отвечать на вопросы, употреблять в речи глаголы движения, предложные словосочетания о месте действия, повелительные предложения</w:t>
            </w:r>
            <w:r w:rsidR="007427AA" w:rsidRPr="00B07BA0">
              <w:rPr>
                <w:sz w:val="24"/>
              </w:rPr>
              <w:t>;</w:t>
            </w:r>
          </w:p>
          <w:p w14:paraId="33756C04" w14:textId="77777777" w:rsidR="006B0872" w:rsidRPr="0061765E" w:rsidRDefault="007427AA" w:rsidP="0061765E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4"/>
              </w:rPr>
            </w:pPr>
            <w:r w:rsidRPr="00B07BA0">
              <w:rPr>
                <w:sz w:val="24"/>
              </w:rPr>
              <w:lastRenderedPageBreak/>
              <w:t>Вести диалог, используя грамматическую структуру</w:t>
            </w:r>
            <w:r w:rsidRPr="00B07BA0">
              <w:rPr>
                <w:i/>
                <w:sz w:val="24"/>
              </w:rPr>
              <w:t xml:space="preserve"> </w:t>
            </w:r>
            <w:r w:rsidRPr="00B07BA0">
              <w:rPr>
                <w:i/>
                <w:sz w:val="24"/>
                <w:lang w:val="en-US"/>
              </w:rPr>
              <w:t>I</w:t>
            </w:r>
            <w:r w:rsidRPr="00B07BA0">
              <w:rPr>
                <w:i/>
                <w:sz w:val="24"/>
              </w:rPr>
              <w:t>’</w:t>
            </w:r>
            <w:proofErr w:type="spellStart"/>
            <w:r w:rsidRPr="00B07BA0">
              <w:rPr>
                <w:i/>
                <w:sz w:val="24"/>
                <w:lang w:val="en-US"/>
              </w:rPr>
              <w:t>ve</w:t>
            </w:r>
            <w:proofErr w:type="spellEnd"/>
            <w:r w:rsidRPr="00B07BA0">
              <w:rPr>
                <w:i/>
                <w:sz w:val="24"/>
              </w:rPr>
              <w:t xml:space="preserve"> </w:t>
            </w:r>
            <w:r w:rsidRPr="00B07BA0">
              <w:rPr>
                <w:i/>
                <w:sz w:val="24"/>
                <w:lang w:val="en-US"/>
              </w:rPr>
              <w:t>got</w:t>
            </w:r>
          </w:p>
          <w:p w14:paraId="680A4E5D" w14:textId="77777777" w:rsidR="006B0872" w:rsidRPr="00B07BA0" w:rsidRDefault="006B0872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</w:p>
          <w:p w14:paraId="19219836" w14:textId="77777777" w:rsidR="006B0872" w:rsidRPr="00B07BA0" w:rsidRDefault="006B0872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</w:p>
        </w:tc>
      </w:tr>
      <w:tr w:rsidR="006B0872" w:rsidRPr="00B07BA0" w14:paraId="42599960" w14:textId="77777777" w:rsidTr="00AB120F">
        <w:tc>
          <w:tcPr>
            <w:tcW w:w="2403" w:type="dxa"/>
          </w:tcPr>
          <w:p w14:paraId="60444462" w14:textId="77777777" w:rsidR="006B0872" w:rsidRPr="00B07BA0" w:rsidRDefault="006B0872" w:rsidP="00A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и письменной речи «Буквы английского алфавита».</w:t>
            </w:r>
          </w:p>
        </w:tc>
        <w:tc>
          <w:tcPr>
            <w:tcW w:w="855" w:type="dxa"/>
          </w:tcPr>
          <w:p w14:paraId="56B20A0C" w14:textId="77777777" w:rsidR="006B0872" w:rsidRPr="00B07BA0" w:rsidRDefault="006B0872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296FEF7D" w14:textId="77777777" w:rsidR="006B0872" w:rsidRPr="00B07BA0" w:rsidRDefault="006B0872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7194DBDC" w14:textId="77777777" w:rsidR="006B0872" w:rsidRPr="00B07BA0" w:rsidRDefault="006B0872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0872" w:rsidRPr="00B07BA0" w14:paraId="2CD0E225" w14:textId="77777777" w:rsidTr="00AB120F">
        <w:tc>
          <w:tcPr>
            <w:tcW w:w="2403" w:type="dxa"/>
          </w:tcPr>
          <w:p w14:paraId="2F916CA7" w14:textId="77777777" w:rsidR="006B0872" w:rsidRPr="00B07BA0" w:rsidRDefault="006B0872" w:rsidP="00A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и письменной речи «Буквы английского алфавита».</w:t>
            </w:r>
          </w:p>
        </w:tc>
        <w:tc>
          <w:tcPr>
            <w:tcW w:w="855" w:type="dxa"/>
          </w:tcPr>
          <w:p w14:paraId="249FAAB8" w14:textId="77777777" w:rsidR="006B0872" w:rsidRPr="00B07BA0" w:rsidRDefault="006B0872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769D0D3C" w14:textId="77777777" w:rsidR="006B0872" w:rsidRPr="00B07BA0" w:rsidRDefault="006B0872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54CD245A" w14:textId="77777777" w:rsidR="006B0872" w:rsidRPr="00B07BA0" w:rsidRDefault="006B0872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0872" w:rsidRPr="00B07BA0" w14:paraId="38D36C2D" w14:textId="77777777" w:rsidTr="00AB120F">
        <w:tc>
          <w:tcPr>
            <w:tcW w:w="2403" w:type="dxa"/>
          </w:tcPr>
          <w:p w14:paraId="770E2DBF" w14:textId="77777777" w:rsidR="006B0872" w:rsidRPr="00B07BA0" w:rsidRDefault="006B0872" w:rsidP="00A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и устной речи «Числа. Цвета». </w:t>
            </w:r>
          </w:p>
        </w:tc>
        <w:tc>
          <w:tcPr>
            <w:tcW w:w="855" w:type="dxa"/>
          </w:tcPr>
          <w:p w14:paraId="19F14E3C" w14:textId="77777777" w:rsidR="006B0872" w:rsidRPr="00B07BA0" w:rsidRDefault="006B0872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1231BE67" w14:textId="77777777" w:rsidR="006B0872" w:rsidRPr="00B07BA0" w:rsidRDefault="006B0872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36FEB5B0" w14:textId="77777777" w:rsidR="006B0872" w:rsidRPr="00B07BA0" w:rsidRDefault="006B0872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0872" w:rsidRPr="00B07BA0" w14:paraId="227E7271" w14:textId="77777777" w:rsidTr="00AB120F">
        <w:tc>
          <w:tcPr>
            <w:tcW w:w="2403" w:type="dxa"/>
          </w:tcPr>
          <w:p w14:paraId="01FBCCA6" w14:textId="77777777" w:rsidR="006B0872" w:rsidRPr="00B07BA0" w:rsidRDefault="006B0872" w:rsidP="00A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и говорения 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«Школьные предметы и принадлежности».</w:t>
            </w:r>
          </w:p>
        </w:tc>
        <w:tc>
          <w:tcPr>
            <w:tcW w:w="855" w:type="dxa"/>
          </w:tcPr>
          <w:p w14:paraId="065D2414" w14:textId="77777777" w:rsidR="006B0872" w:rsidRPr="00B07BA0" w:rsidRDefault="006B0872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96" w:type="dxa"/>
          </w:tcPr>
          <w:p w14:paraId="30D7AA69" w14:textId="77777777" w:rsidR="006B0872" w:rsidRPr="00B07BA0" w:rsidRDefault="006B0872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7196D064" w14:textId="77777777" w:rsidR="006B0872" w:rsidRPr="00B07BA0" w:rsidRDefault="006B0872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0872" w:rsidRPr="00B07BA0" w14:paraId="0BD464CB" w14:textId="77777777" w:rsidTr="0015661F">
        <w:tc>
          <w:tcPr>
            <w:tcW w:w="4254" w:type="dxa"/>
            <w:gridSpan w:val="3"/>
          </w:tcPr>
          <w:p w14:paraId="1A81125B" w14:textId="77777777" w:rsidR="006B0872" w:rsidRPr="00B07BA0" w:rsidRDefault="006B0872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</w:t>
            </w:r>
            <w:r w:rsidRPr="00B07B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 – </w:t>
            </w: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</w:t>
            </w:r>
            <w:r w:rsidRPr="00B07B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дни (10ч.)</w:t>
            </w:r>
          </w:p>
        </w:tc>
        <w:tc>
          <w:tcPr>
            <w:tcW w:w="5095" w:type="dxa"/>
            <w:vMerge w:val="restart"/>
          </w:tcPr>
          <w:p w14:paraId="0ACD90DE" w14:textId="77777777" w:rsidR="007427AA" w:rsidRPr="00B07BA0" w:rsidRDefault="007427AA" w:rsidP="00742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Осваивать новые лексические единицы по теме «Школа» во всех видах речевой деятельности, дифференцировать и употреблять в речи формы неопределенного артикля </w:t>
            </w:r>
            <w:r w:rsidRPr="00B07BA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a</w:t>
            </w:r>
            <w:r w:rsidRPr="00B07BA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/</w:t>
            </w:r>
            <w:r w:rsidRPr="00B07BA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an</w:t>
            </w:r>
            <w:r w:rsidRPr="00B07B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писать небольшие письменные высказывания с опорой на образец.</w:t>
            </w:r>
          </w:p>
          <w:p w14:paraId="74255598" w14:textId="77777777" w:rsidR="007427AA" w:rsidRPr="00B07BA0" w:rsidRDefault="007427AA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9"/>
                <w:iCs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Вести диалог-знакомство,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писать и называть числительные от 11 до 20,</w:t>
            </w:r>
            <w:r w:rsidRPr="00B07B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научиться употреблять в речи </w:t>
            </w:r>
            <w:r w:rsidRPr="00B07BA0">
              <w:rPr>
                <w:rStyle w:val="a9"/>
                <w:iCs/>
                <w:sz w:val="24"/>
                <w:szCs w:val="24"/>
              </w:rPr>
              <w:t xml:space="preserve">личные местоимения </w:t>
            </w:r>
            <w:r w:rsidRPr="00B07BA0">
              <w:rPr>
                <w:rStyle w:val="a9"/>
                <w:i w:val="0"/>
                <w:iCs/>
                <w:sz w:val="24"/>
                <w:szCs w:val="24"/>
              </w:rPr>
              <w:t>и глагол</w:t>
            </w:r>
            <w:r w:rsidRPr="00B07BA0">
              <w:rPr>
                <w:rStyle w:val="a9"/>
                <w:iCs/>
                <w:sz w:val="24"/>
                <w:szCs w:val="24"/>
              </w:rPr>
              <w:t xml:space="preserve"> </w:t>
            </w:r>
            <w:r w:rsidRPr="00B07BA0">
              <w:rPr>
                <w:rStyle w:val="a9"/>
                <w:iCs/>
                <w:sz w:val="24"/>
                <w:szCs w:val="24"/>
                <w:lang w:val="en-US"/>
              </w:rPr>
              <w:t>to</w:t>
            </w:r>
            <w:r w:rsidRPr="00B07BA0">
              <w:rPr>
                <w:rStyle w:val="a9"/>
                <w:iCs/>
                <w:sz w:val="24"/>
                <w:szCs w:val="24"/>
              </w:rPr>
              <w:t xml:space="preserve"> </w:t>
            </w:r>
            <w:r w:rsidRPr="00B07BA0">
              <w:rPr>
                <w:rStyle w:val="a9"/>
                <w:iCs/>
                <w:sz w:val="24"/>
                <w:szCs w:val="24"/>
                <w:lang w:val="en-US"/>
              </w:rPr>
              <w:t>be</w:t>
            </w:r>
            <w:r w:rsidRPr="00B07BA0">
              <w:rPr>
                <w:rStyle w:val="a9"/>
                <w:iCs/>
                <w:sz w:val="24"/>
                <w:szCs w:val="24"/>
              </w:rPr>
              <w:t>;</w:t>
            </w:r>
          </w:p>
          <w:p w14:paraId="1A6147CC" w14:textId="77777777" w:rsidR="007427AA" w:rsidRPr="00B07BA0" w:rsidRDefault="007427AA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Развивать навыки чтения, учиться понимать текст с заданной информацией,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</w:t>
            </w:r>
            <w:r w:rsidRPr="00B07B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орфографически грамотное письмо, используя заглавные букв;</w:t>
            </w:r>
          </w:p>
          <w:p w14:paraId="6E0E3756" w14:textId="77777777" w:rsidR="006B0872" w:rsidRPr="00B07BA0" w:rsidRDefault="007427AA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Составлять </w:t>
            </w:r>
            <w:r w:rsidRPr="00B07BA0">
              <w:rPr>
                <w:rStyle w:val="a9"/>
                <w:i w:val="0"/>
                <w:iCs/>
                <w:sz w:val="24"/>
                <w:szCs w:val="24"/>
              </w:rPr>
              <w:t>монологический рассказ об учениках английской школы,</w:t>
            </w:r>
            <w:r w:rsidRPr="00B07B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использовать в речи новую лексику;</w:t>
            </w:r>
          </w:p>
          <w:p w14:paraId="022913F7" w14:textId="77777777" w:rsidR="007346A7" w:rsidRPr="00B07BA0" w:rsidRDefault="007427AA" w:rsidP="007346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Делать краткое устное сообщение на основе прочитанного текста, вступать в обсуждение и </w:t>
            </w:r>
            <w:proofErr w:type="gram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высказывать свою оценку</w:t>
            </w:r>
            <w:proofErr w:type="gram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, писать заметку для журнала о своем любимом школьном </w:t>
            </w:r>
            <w:r w:rsidR="007346A7" w:rsidRPr="00B07BA0">
              <w:rPr>
                <w:rFonts w:ascii="Times New Roman" w:hAnsi="Times New Roman" w:cs="Times New Roman"/>
                <w:sz w:val="24"/>
                <w:szCs w:val="24"/>
              </w:rPr>
              <w:t>предмете.</w:t>
            </w:r>
          </w:p>
          <w:p w14:paraId="4570B6DC" w14:textId="77777777" w:rsidR="007346A7" w:rsidRPr="00B07BA0" w:rsidRDefault="007346A7" w:rsidP="007346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и выборочно понимать </w:t>
            </w:r>
            <w:proofErr w:type="spell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аудиотексты</w:t>
            </w:r>
            <w:proofErr w:type="spell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, читать и полностью понимать содержание плаката; употреблять в речи новые ЛЕ по теме; писать глаголы в нужной грамматической форме; </w:t>
            </w:r>
          </w:p>
          <w:p w14:paraId="1C2AA171" w14:textId="77777777" w:rsidR="007346A7" w:rsidRPr="00B07BA0" w:rsidRDefault="007346A7" w:rsidP="007346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Применять приобретенные знания, умения и навыки в конкретной деятельности.</w:t>
            </w:r>
          </w:p>
        </w:tc>
      </w:tr>
      <w:tr w:rsidR="006B0872" w:rsidRPr="00B07BA0" w14:paraId="33CBB828" w14:textId="77777777" w:rsidTr="00AB120F">
        <w:tc>
          <w:tcPr>
            <w:tcW w:w="2403" w:type="dxa"/>
          </w:tcPr>
          <w:p w14:paraId="2778F75C" w14:textId="77777777" w:rsidR="006B0872" w:rsidRPr="00B07BA0" w:rsidRDefault="006B0872" w:rsidP="00A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устной речи «Школьные предметы и дни недели».</w:t>
            </w:r>
          </w:p>
        </w:tc>
        <w:tc>
          <w:tcPr>
            <w:tcW w:w="855" w:type="dxa"/>
          </w:tcPr>
          <w:p w14:paraId="2E32D521" w14:textId="77777777" w:rsidR="006B0872" w:rsidRPr="00B07BA0" w:rsidRDefault="006B0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34FF1C98" w14:textId="77777777" w:rsidR="006B0872" w:rsidRPr="00B07BA0" w:rsidRDefault="006B0872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6D072C0D" w14:textId="77777777" w:rsidR="006B0872" w:rsidRPr="00B07BA0" w:rsidRDefault="006B0872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0872" w:rsidRPr="00B07BA0" w14:paraId="25E6E02E" w14:textId="77777777" w:rsidTr="00AB120F">
        <w:tc>
          <w:tcPr>
            <w:tcW w:w="2403" w:type="dxa"/>
          </w:tcPr>
          <w:p w14:paraId="6613DCC4" w14:textId="77777777" w:rsidR="006B0872" w:rsidRPr="00B07BA0" w:rsidRDefault="006B0872" w:rsidP="00A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грамматических навыков: неопределённый артикль.</w:t>
            </w:r>
          </w:p>
        </w:tc>
        <w:tc>
          <w:tcPr>
            <w:tcW w:w="855" w:type="dxa"/>
          </w:tcPr>
          <w:p w14:paraId="0C50080F" w14:textId="77777777" w:rsidR="006B0872" w:rsidRPr="00B07BA0" w:rsidRDefault="006B0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48A21919" w14:textId="77777777" w:rsidR="006B0872" w:rsidRPr="00B07BA0" w:rsidRDefault="006B0872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6BD18F9B" w14:textId="77777777" w:rsidR="006B0872" w:rsidRPr="00B07BA0" w:rsidRDefault="006B0872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0872" w:rsidRPr="00B07BA0" w14:paraId="3EEC7933" w14:textId="77777777" w:rsidTr="00AB120F">
        <w:tc>
          <w:tcPr>
            <w:tcW w:w="2403" w:type="dxa"/>
          </w:tcPr>
          <w:p w14:paraId="1DBD4DDE" w14:textId="77777777" w:rsidR="006B0872" w:rsidRPr="00B07BA0" w:rsidRDefault="006B0872" w:rsidP="00A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и говорения: числа от 11 до 20.</w:t>
            </w:r>
          </w:p>
        </w:tc>
        <w:tc>
          <w:tcPr>
            <w:tcW w:w="855" w:type="dxa"/>
          </w:tcPr>
          <w:p w14:paraId="050B3AD0" w14:textId="77777777" w:rsidR="006B0872" w:rsidRPr="00B07BA0" w:rsidRDefault="006B0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238601FE" w14:textId="77777777" w:rsidR="006B0872" w:rsidRPr="00B07BA0" w:rsidRDefault="006B0872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0F3CABC7" w14:textId="77777777" w:rsidR="006B0872" w:rsidRPr="00B07BA0" w:rsidRDefault="006B0872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0872" w:rsidRPr="00B07BA0" w14:paraId="5058ADB1" w14:textId="77777777" w:rsidTr="00AB120F">
        <w:tc>
          <w:tcPr>
            <w:tcW w:w="2403" w:type="dxa"/>
          </w:tcPr>
          <w:p w14:paraId="68794DE3" w14:textId="77777777" w:rsidR="006B0872" w:rsidRPr="00B07BA0" w:rsidRDefault="006B0872" w:rsidP="00A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грамматических навыков: личные местоимения и глагол </w:t>
            </w:r>
            <w:r w:rsidRPr="00B07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в настоящем времени.</w:t>
            </w:r>
          </w:p>
        </w:tc>
        <w:tc>
          <w:tcPr>
            <w:tcW w:w="855" w:type="dxa"/>
          </w:tcPr>
          <w:p w14:paraId="6B965A47" w14:textId="77777777" w:rsidR="006B0872" w:rsidRPr="00B07BA0" w:rsidRDefault="006B0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5B08B5D1" w14:textId="77777777" w:rsidR="006B0872" w:rsidRPr="00B07BA0" w:rsidRDefault="006B0872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16DEB4AB" w14:textId="77777777" w:rsidR="006B0872" w:rsidRPr="00B07BA0" w:rsidRDefault="006B0872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0872" w:rsidRPr="00B07BA0" w14:paraId="68FD642A" w14:textId="77777777" w:rsidTr="00AB120F">
        <w:tc>
          <w:tcPr>
            <w:tcW w:w="2403" w:type="dxa"/>
          </w:tcPr>
          <w:p w14:paraId="446AA110" w14:textId="77777777" w:rsidR="006B0872" w:rsidRPr="00B07BA0" w:rsidRDefault="006B0872" w:rsidP="00A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и чтения с разной стратегией «Анкета».</w:t>
            </w:r>
          </w:p>
        </w:tc>
        <w:tc>
          <w:tcPr>
            <w:tcW w:w="855" w:type="dxa"/>
          </w:tcPr>
          <w:p w14:paraId="511F3AB7" w14:textId="77777777" w:rsidR="006B0872" w:rsidRPr="00B07BA0" w:rsidRDefault="006B0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0AD9C6F4" w14:textId="77777777" w:rsidR="006B0872" w:rsidRPr="00B07BA0" w:rsidRDefault="006B0872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4B1F511A" w14:textId="77777777" w:rsidR="006B0872" w:rsidRPr="00B07BA0" w:rsidRDefault="006B0872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0872" w:rsidRPr="00B07BA0" w14:paraId="489C7D05" w14:textId="77777777" w:rsidTr="00AB120F">
        <w:tc>
          <w:tcPr>
            <w:tcW w:w="2403" w:type="dxa"/>
          </w:tcPr>
          <w:p w14:paraId="40C5E10B" w14:textId="77777777" w:rsidR="006B0872" w:rsidRPr="00B07BA0" w:rsidRDefault="006B0872" w:rsidP="00A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и устной речи «Школы в Англии и России».</w:t>
            </w:r>
          </w:p>
        </w:tc>
        <w:tc>
          <w:tcPr>
            <w:tcW w:w="855" w:type="dxa"/>
          </w:tcPr>
          <w:p w14:paraId="39507054" w14:textId="77777777" w:rsidR="006B0872" w:rsidRPr="00B07BA0" w:rsidRDefault="006B0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65F9C3DC" w14:textId="77777777" w:rsidR="006B0872" w:rsidRPr="00B07BA0" w:rsidRDefault="006B0872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5023141B" w14:textId="77777777" w:rsidR="006B0872" w:rsidRPr="00B07BA0" w:rsidRDefault="006B0872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0872" w:rsidRPr="00B07BA0" w14:paraId="17D02948" w14:textId="77777777" w:rsidTr="00AB120F">
        <w:tc>
          <w:tcPr>
            <w:tcW w:w="2403" w:type="dxa"/>
          </w:tcPr>
          <w:p w14:paraId="0399FB80" w14:textId="77777777" w:rsidR="006B0872" w:rsidRPr="00B07BA0" w:rsidRDefault="006B0872" w:rsidP="00A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и диалогической речи «Приветствия».</w:t>
            </w:r>
          </w:p>
        </w:tc>
        <w:tc>
          <w:tcPr>
            <w:tcW w:w="855" w:type="dxa"/>
          </w:tcPr>
          <w:p w14:paraId="0295336A" w14:textId="77777777" w:rsidR="006B0872" w:rsidRPr="00B07BA0" w:rsidRDefault="006B0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1F3B1409" w14:textId="77777777" w:rsidR="006B0872" w:rsidRPr="00B07BA0" w:rsidRDefault="006B0872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562C75D1" w14:textId="77777777" w:rsidR="006B0872" w:rsidRPr="00B07BA0" w:rsidRDefault="006B0872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0872" w:rsidRPr="00B07BA0" w14:paraId="566AC9F0" w14:textId="77777777" w:rsidTr="00AB120F">
        <w:tc>
          <w:tcPr>
            <w:tcW w:w="2403" w:type="dxa"/>
          </w:tcPr>
          <w:p w14:paraId="78657A90" w14:textId="77777777" w:rsidR="006B0872" w:rsidRPr="00B07BA0" w:rsidRDefault="006B0872" w:rsidP="00A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лексико-грамматического материала в серии речевых и языковых упражнений.</w:t>
            </w:r>
          </w:p>
        </w:tc>
        <w:tc>
          <w:tcPr>
            <w:tcW w:w="855" w:type="dxa"/>
          </w:tcPr>
          <w:p w14:paraId="71CBABF6" w14:textId="77777777" w:rsidR="006B0872" w:rsidRPr="00B07BA0" w:rsidRDefault="006B0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664355AD" w14:textId="77777777" w:rsidR="006B0872" w:rsidRPr="00B07BA0" w:rsidRDefault="006B0872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1A965116" w14:textId="77777777" w:rsidR="006B0872" w:rsidRPr="00B07BA0" w:rsidRDefault="006B0872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0872" w:rsidRPr="00B07BA0" w14:paraId="308B8DFD" w14:textId="77777777" w:rsidTr="00AB120F">
        <w:tc>
          <w:tcPr>
            <w:tcW w:w="2403" w:type="dxa"/>
          </w:tcPr>
          <w:p w14:paraId="345F2B11" w14:textId="77777777" w:rsidR="006B0872" w:rsidRPr="00B07BA0" w:rsidRDefault="006B0872" w:rsidP="00A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Контроль лексико-грамматических навыков по изученному материалу раздела № 1.</w:t>
            </w:r>
          </w:p>
        </w:tc>
        <w:tc>
          <w:tcPr>
            <w:tcW w:w="855" w:type="dxa"/>
          </w:tcPr>
          <w:p w14:paraId="6EA80843" w14:textId="77777777" w:rsidR="006B0872" w:rsidRPr="00B07BA0" w:rsidRDefault="006B0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33A66D29" w14:textId="77777777" w:rsidR="006B0872" w:rsidRPr="00B07BA0" w:rsidRDefault="006B0872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95" w:type="dxa"/>
            <w:vMerge/>
          </w:tcPr>
          <w:p w14:paraId="7DF4E37C" w14:textId="77777777" w:rsidR="006B0872" w:rsidRPr="00B07BA0" w:rsidRDefault="006B0872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0872" w:rsidRPr="00B07BA0" w14:paraId="6100A18B" w14:textId="77777777" w:rsidTr="00AB120F">
        <w:tc>
          <w:tcPr>
            <w:tcW w:w="2403" w:type="dxa"/>
          </w:tcPr>
          <w:p w14:paraId="77A4FA55" w14:textId="77777777" w:rsidR="006B0872" w:rsidRPr="00B07BA0" w:rsidRDefault="006B0872" w:rsidP="00A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контрольных работ.</w:t>
            </w:r>
          </w:p>
        </w:tc>
        <w:tc>
          <w:tcPr>
            <w:tcW w:w="855" w:type="dxa"/>
          </w:tcPr>
          <w:p w14:paraId="6474E532" w14:textId="77777777" w:rsidR="006B0872" w:rsidRPr="00B07BA0" w:rsidRDefault="006B0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44FB30F8" w14:textId="77777777" w:rsidR="006B0872" w:rsidRPr="00B07BA0" w:rsidRDefault="006B0872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1DA6542E" w14:textId="77777777" w:rsidR="006B0872" w:rsidRPr="00B07BA0" w:rsidRDefault="006B0872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0872" w:rsidRPr="00B07BA0" w14:paraId="62BF46FB" w14:textId="77777777" w:rsidTr="00AB120F">
        <w:tc>
          <w:tcPr>
            <w:tcW w:w="2403" w:type="dxa"/>
          </w:tcPr>
          <w:p w14:paraId="5F9B3686" w14:textId="77777777" w:rsidR="006B0872" w:rsidRPr="00B07BA0" w:rsidRDefault="006B0872" w:rsidP="00A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855" w:type="dxa"/>
          </w:tcPr>
          <w:p w14:paraId="33CFEC6B" w14:textId="77777777" w:rsidR="006B0872" w:rsidRPr="00B07BA0" w:rsidRDefault="006B0872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6" w:type="dxa"/>
          </w:tcPr>
          <w:p w14:paraId="64E14F55" w14:textId="77777777" w:rsidR="006B0872" w:rsidRPr="00B07BA0" w:rsidRDefault="006B0872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95" w:type="dxa"/>
            <w:vMerge/>
          </w:tcPr>
          <w:p w14:paraId="3041E394" w14:textId="77777777" w:rsidR="006B0872" w:rsidRPr="00B07BA0" w:rsidRDefault="006B0872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DA7" w:rsidRPr="00B07BA0" w14:paraId="48EA3676" w14:textId="77777777" w:rsidTr="00AB120F">
        <w:tc>
          <w:tcPr>
            <w:tcW w:w="4254" w:type="dxa"/>
            <w:gridSpan w:val="3"/>
          </w:tcPr>
          <w:p w14:paraId="6B16313B" w14:textId="77777777" w:rsidR="000B2DA7" w:rsidRPr="00B07BA0" w:rsidRDefault="008F5D81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Раздел 2 – Это я. Обо мне</w:t>
            </w:r>
          </w:p>
          <w:p w14:paraId="17DCEFEF" w14:textId="77777777" w:rsidR="000B2DA7" w:rsidRPr="00B07BA0" w:rsidRDefault="000B2DA7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(10ч.)</w:t>
            </w:r>
          </w:p>
        </w:tc>
        <w:tc>
          <w:tcPr>
            <w:tcW w:w="5095" w:type="dxa"/>
          </w:tcPr>
          <w:p w14:paraId="722B00AE" w14:textId="77777777" w:rsidR="000B2DA7" w:rsidRPr="00B07BA0" w:rsidRDefault="000B2DA7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5D81" w:rsidRPr="00B07BA0" w14:paraId="3588EB9D" w14:textId="77777777" w:rsidTr="00AB120F">
        <w:tc>
          <w:tcPr>
            <w:tcW w:w="2403" w:type="dxa"/>
          </w:tcPr>
          <w:p w14:paraId="39AE0255" w14:textId="77777777" w:rsidR="008F5D81" w:rsidRPr="00B07BA0" w:rsidRDefault="008F5D81" w:rsidP="00A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Развитие лексических навыков устной речи «Страны и национальности».</w:t>
            </w:r>
          </w:p>
        </w:tc>
        <w:tc>
          <w:tcPr>
            <w:tcW w:w="855" w:type="dxa"/>
          </w:tcPr>
          <w:p w14:paraId="30470A0D" w14:textId="77777777" w:rsidR="008F5D81" w:rsidRPr="00B07BA0" w:rsidRDefault="008F5D81" w:rsidP="00AB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42C6D796" w14:textId="77777777" w:rsidR="008F5D81" w:rsidRPr="00B07BA0" w:rsidRDefault="008F5D81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 w:val="restart"/>
          </w:tcPr>
          <w:p w14:paraId="3E650816" w14:textId="77777777" w:rsidR="00FC5652" w:rsidRPr="00B07BA0" w:rsidRDefault="00FC5652" w:rsidP="00780F01">
            <w:pPr>
              <w:pStyle w:val="1"/>
              <w:ind w:left="0"/>
              <w:jc w:val="both"/>
              <w:rPr>
                <w:i/>
              </w:rPr>
            </w:pPr>
            <w:r w:rsidRPr="00B07BA0">
              <w:t xml:space="preserve">Знакомиться, правильно употреблять в речи словообразовательные суффиксы </w:t>
            </w:r>
            <w:r w:rsidRPr="00B07BA0">
              <w:rPr>
                <w:i/>
              </w:rPr>
              <w:t>-</w:t>
            </w:r>
            <w:proofErr w:type="spellStart"/>
            <w:r w:rsidRPr="00B07BA0">
              <w:rPr>
                <w:i/>
                <w:lang w:val="en-US"/>
              </w:rPr>
              <w:t>ish</w:t>
            </w:r>
            <w:proofErr w:type="spellEnd"/>
            <w:r w:rsidRPr="00B07BA0">
              <w:t xml:space="preserve">, </w:t>
            </w:r>
            <w:r w:rsidRPr="00B07BA0">
              <w:rPr>
                <w:i/>
              </w:rPr>
              <w:t>-</w:t>
            </w:r>
            <w:proofErr w:type="spellStart"/>
            <w:r w:rsidRPr="00B07BA0">
              <w:rPr>
                <w:i/>
                <w:lang w:val="en-US"/>
              </w:rPr>
              <w:t>ian</w:t>
            </w:r>
            <w:proofErr w:type="spellEnd"/>
            <w:r w:rsidRPr="00B07BA0">
              <w:t xml:space="preserve">, </w:t>
            </w:r>
            <w:r w:rsidRPr="00B07BA0">
              <w:rPr>
                <w:i/>
              </w:rPr>
              <w:t>-</w:t>
            </w:r>
            <w:proofErr w:type="spellStart"/>
            <w:r w:rsidRPr="00B07BA0">
              <w:rPr>
                <w:i/>
                <w:lang w:val="en-US"/>
              </w:rPr>
              <w:t>er</w:t>
            </w:r>
            <w:proofErr w:type="spellEnd"/>
            <w:r w:rsidRPr="00B07BA0">
              <w:t xml:space="preserve">, </w:t>
            </w:r>
            <w:r w:rsidRPr="00B07BA0">
              <w:rPr>
                <w:i/>
              </w:rPr>
              <w:t>-</w:t>
            </w:r>
            <w:proofErr w:type="spellStart"/>
            <w:r w:rsidRPr="00B07BA0">
              <w:rPr>
                <w:i/>
                <w:lang w:val="en-US"/>
              </w:rPr>
              <w:t>ese</w:t>
            </w:r>
            <w:proofErr w:type="spellEnd"/>
            <w:r w:rsidRPr="00B07BA0">
              <w:rPr>
                <w:i/>
              </w:rPr>
              <w:t>;</w:t>
            </w:r>
          </w:p>
          <w:p w14:paraId="1CEC6C10" w14:textId="77777777" w:rsidR="00282ACE" w:rsidRPr="00B07BA0" w:rsidRDefault="00FC5652" w:rsidP="00780F01">
            <w:pPr>
              <w:pStyle w:val="1"/>
              <w:ind w:left="0"/>
              <w:jc w:val="both"/>
            </w:pPr>
            <w:r w:rsidRPr="00B07BA0">
              <w:t xml:space="preserve"> В</w:t>
            </w:r>
            <w:r w:rsidR="00282ACE" w:rsidRPr="00B07BA0">
              <w:t>ести этикетный диалог знакомства в стандартной ситуации общения;</w:t>
            </w:r>
          </w:p>
          <w:p w14:paraId="3A27F86E" w14:textId="77777777" w:rsidR="00282ACE" w:rsidRPr="00B07BA0" w:rsidRDefault="00282ACE" w:rsidP="00780F01">
            <w:pPr>
              <w:pStyle w:val="1"/>
              <w:ind w:left="0"/>
              <w:jc w:val="both"/>
            </w:pPr>
            <w:r w:rsidRPr="00B07BA0">
              <w:t>расспрашивать собеседника и отвечать на его вопросы в рамках предложенной тематики и лексико-грамматического материала;</w:t>
            </w:r>
          </w:p>
          <w:p w14:paraId="04F2F8B2" w14:textId="77777777" w:rsidR="00282ACE" w:rsidRPr="00B07BA0" w:rsidRDefault="00282ACE" w:rsidP="00780F01">
            <w:pPr>
              <w:pStyle w:val="1"/>
              <w:ind w:left="0"/>
              <w:jc w:val="both"/>
            </w:pPr>
            <w:r w:rsidRPr="00B07BA0">
              <w:t>рассказыва</w:t>
            </w:r>
            <w:r w:rsidR="004B037B" w:rsidRPr="00B07BA0">
              <w:t>ть о себе, своей семье, друзьях</w:t>
            </w:r>
            <w:r w:rsidRPr="00B07BA0">
              <w:t>;</w:t>
            </w:r>
          </w:p>
          <w:p w14:paraId="654BD468" w14:textId="77777777" w:rsidR="004B037B" w:rsidRPr="00B07BA0" w:rsidRDefault="004B037B" w:rsidP="00780F01">
            <w:pPr>
              <w:pStyle w:val="1"/>
              <w:ind w:left="0"/>
              <w:jc w:val="both"/>
            </w:pPr>
            <w:r w:rsidRPr="00B07BA0">
              <w:t xml:space="preserve">составлять список подарков, использовать </w:t>
            </w:r>
            <w:proofErr w:type="gramStart"/>
            <w:r w:rsidRPr="00B07BA0">
              <w:t>новые</w:t>
            </w:r>
            <w:proofErr w:type="gramEnd"/>
            <w:r w:rsidRPr="00B07BA0">
              <w:t xml:space="preserve"> ЛЕ по теме;</w:t>
            </w:r>
          </w:p>
          <w:p w14:paraId="51FD66BF" w14:textId="77777777" w:rsidR="00282ACE" w:rsidRPr="00B07BA0" w:rsidRDefault="00282ACE" w:rsidP="00780F01">
            <w:pPr>
              <w:pStyle w:val="1"/>
              <w:ind w:left="0"/>
              <w:jc w:val="both"/>
            </w:pPr>
            <w:r w:rsidRPr="00B07BA0">
              <w:t>писать  личные письма, поздравления;</w:t>
            </w:r>
          </w:p>
          <w:p w14:paraId="0E4AC18D" w14:textId="77777777" w:rsidR="00282ACE" w:rsidRPr="00B07BA0" w:rsidRDefault="00282ACE" w:rsidP="00780F01">
            <w:pPr>
              <w:pStyle w:val="1"/>
              <w:ind w:left="0"/>
              <w:jc w:val="both"/>
            </w:pPr>
            <w:r w:rsidRPr="00B07BA0">
              <w:t>составлять список любимых вещей из своей коллекции;</w:t>
            </w:r>
            <w:r w:rsidR="004B037B" w:rsidRPr="00B07BA0">
              <w:t xml:space="preserve"> составлять монолог о своей коллекции</w:t>
            </w:r>
          </w:p>
          <w:p w14:paraId="6F17D5AD" w14:textId="77777777" w:rsidR="00282ACE" w:rsidRPr="00B07BA0" w:rsidRDefault="00282ACE" w:rsidP="00780F01">
            <w:pPr>
              <w:pStyle w:val="1"/>
              <w:ind w:left="0"/>
              <w:jc w:val="both"/>
            </w:pPr>
            <w:r w:rsidRPr="00B07BA0">
              <w:t>воспринимать</w:t>
            </w:r>
            <w:r w:rsidR="004B037B" w:rsidRPr="00B07BA0">
              <w:t xml:space="preserve"> </w:t>
            </w:r>
            <w:r w:rsidRPr="00B07BA0">
              <w:t xml:space="preserve">на слух и выборочно понимают </w:t>
            </w:r>
            <w:proofErr w:type="spellStart"/>
            <w:r w:rsidRPr="00B07BA0">
              <w:t>аудиотекст</w:t>
            </w:r>
            <w:proofErr w:type="spellEnd"/>
            <w:r w:rsidRPr="00B07BA0">
              <w:t xml:space="preserve">, воспроизводят краткие диалоги; </w:t>
            </w:r>
          </w:p>
          <w:p w14:paraId="3D1D2B95" w14:textId="77777777" w:rsidR="004B037B" w:rsidRPr="00B07BA0" w:rsidRDefault="00282ACE" w:rsidP="00780F01">
            <w:pPr>
              <w:pStyle w:val="1"/>
              <w:ind w:left="0"/>
              <w:jc w:val="both"/>
            </w:pPr>
            <w:r w:rsidRPr="00B07BA0">
              <w:t xml:space="preserve">употреблять </w:t>
            </w:r>
            <w:r w:rsidRPr="00B07BA0">
              <w:rPr>
                <w:i/>
                <w:lang w:val="en-US"/>
              </w:rPr>
              <w:t>have</w:t>
            </w:r>
            <w:r w:rsidRPr="00B07BA0">
              <w:rPr>
                <w:i/>
              </w:rPr>
              <w:t xml:space="preserve"> </w:t>
            </w:r>
            <w:r w:rsidRPr="00B07BA0">
              <w:rPr>
                <w:i/>
                <w:lang w:val="en-US"/>
              </w:rPr>
              <w:t>got</w:t>
            </w:r>
            <w:r w:rsidRPr="00B07BA0">
              <w:t xml:space="preserve"> в утвердительной, вопросительной, отрицательной форме;</w:t>
            </w:r>
            <w:r w:rsidR="004B037B" w:rsidRPr="00B07BA0">
              <w:t xml:space="preserve"> извлекать необходимую информацию из прочитанного текста; писать короткое сообщение о своей коллекции;</w:t>
            </w:r>
          </w:p>
          <w:p w14:paraId="7356C482" w14:textId="77777777" w:rsidR="00282ACE" w:rsidRPr="00B07BA0" w:rsidRDefault="00FC5652" w:rsidP="00780F01">
            <w:pPr>
              <w:pStyle w:val="1"/>
              <w:ind w:left="0"/>
              <w:jc w:val="both"/>
            </w:pPr>
            <w:r w:rsidRPr="00B07BA0">
              <w:t>изучать</w:t>
            </w:r>
            <w:r w:rsidR="00282ACE" w:rsidRPr="00B07BA0">
              <w:t xml:space="preserve"> и употреблять в речи указательные местоимения в форме единственного и множественного числа (</w:t>
            </w:r>
            <w:r w:rsidR="00282ACE" w:rsidRPr="00B07BA0">
              <w:rPr>
                <w:i/>
                <w:lang w:val="en-US"/>
              </w:rPr>
              <w:t>this</w:t>
            </w:r>
            <w:r w:rsidR="00282ACE" w:rsidRPr="00B07BA0">
              <w:rPr>
                <w:i/>
              </w:rPr>
              <w:t>/</w:t>
            </w:r>
            <w:r w:rsidR="00282ACE" w:rsidRPr="00B07BA0">
              <w:rPr>
                <w:i/>
                <w:lang w:val="en-US"/>
              </w:rPr>
              <w:t>these</w:t>
            </w:r>
            <w:r w:rsidR="00282ACE" w:rsidRPr="00B07BA0">
              <w:t xml:space="preserve">, </w:t>
            </w:r>
            <w:r w:rsidR="00282ACE" w:rsidRPr="00B07BA0">
              <w:rPr>
                <w:i/>
                <w:lang w:val="en-US"/>
              </w:rPr>
              <w:t>that</w:t>
            </w:r>
            <w:r w:rsidR="00282ACE" w:rsidRPr="00B07BA0">
              <w:rPr>
                <w:i/>
              </w:rPr>
              <w:t>/</w:t>
            </w:r>
            <w:r w:rsidR="00282ACE" w:rsidRPr="00B07BA0">
              <w:rPr>
                <w:i/>
                <w:lang w:val="en-US"/>
              </w:rPr>
              <w:t>those</w:t>
            </w:r>
            <w:r w:rsidR="00282ACE" w:rsidRPr="00B07BA0">
              <w:t xml:space="preserve">); модальный глагол </w:t>
            </w:r>
            <w:r w:rsidR="00282ACE" w:rsidRPr="00B07BA0">
              <w:rPr>
                <w:i/>
                <w:lang w:val="en-US"/>
              </w:rPr>
              <w:t>can</w:t>
            </w:r>
            <w:r w:rsidR="00282ACE" w:rsidRPr="00B07BA0">
              <w:t>, притяжательный падеж существительного, притяжательные местоимения и прилагательные, местоимения в начальной форме;</w:t>
            </w:r>
          </w:p>
          <w:p w14:paraId="612F76B5" w14:textId="77777777" w:rsidR="00282ACE" w:rsidRPr="00B07BA0" w:rsidRDefault="00282ACE" w:rsidP="00780F01">
            <w:pPr>
              <w:pStyle w:val="1"/>
              <w:ind w:left="0"/>
              <w:jc w:val="both"/>
            </w:pPr>
            <w:r w:rsidRPr="00B07BA0">
              <w:t>правильно воспроизводить и произносить звуки /</w:t>
            </w:r>
            <w:r w:rsidRPr="00B07BA0">
              <w:rPr>
                <w:lang w:val="en-US"/>
              </w:rPr>
              <w:t>w</w:t>
            </w:r>
            <w:r w:rsidRPr="00B07BA0">
              <w:t>/, /</w:t>
            </w:r>
            <w:proofErr w:type="spellStart"/>
            <w:r w:rsidRPr="00B07BA0">
              <w:rPr>
                <w:lang w:val="en-US"/>
              </w:rPr>
              <w:t>i</w:t>
            </w:r>
            <w:proofErr w:type="spellEnd"/>
            <w:r w:rsidR="004B037B" w:rsidRPr="00B07BA0">
              <w:t>:/;</w:t>
            </w:r>
          </w:p>
          <w:p w14:paraId="0C53E49E" w14:textId="77777777" w:rsidR="004B037B" w:rsidRPr="00B07BA0" w:rsidRDefault="004B037B" w:rsidP="00780F01">
            <w:pPr>
              <w:pStyle w:val="1"/>
              <w:ind w:left="0"/>
              <w:jc w:val="both"/>
            </w:pPr>
            <w:r w:rsidRPr="00B07BA0">
              <w:t>оформлять постер, делать устную презентацию постера перед классом.</w:t>
            </w:r>
          </w:p>
          <w:p w14:paraId="6E1831B3" w14:textId="77777777" w:rsidR="008F5D81" w:rsidRPr="00B07BA0" w:rsidRDefault="008F5D81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5D81" w:rsidRPr="00B07BA0" w14:paraId="5F80BE4A" w14:textId="77777777" w:rsidTr="00AB120F">
        <w:tc>
          <w:tcPr>
            <w:tcW w:w="2403" w:type="dxa"/>
          </w:tcPr>
          <w:p w14:paraId="066D6599" w14:textId="77777777" w:rsidR="008F5D81" w:rsidRPr="00B07BA0" w:rsidRDefault="008F5D81" w:rsidP="00A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грамматических навыков: употребление глагола </w:t>
            </w:r>
            <w:r w:rsidRPr="00B07BA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have</w:t>
            </w:r>
            <w:r w:rsidRPr="00B07B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07BA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got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5" w:type="dxa"/>
          </w:tcPr>
          <w:p w14:paraId="6B8E35E1" w14:textId="77777777" w:rsidR="008F5D81" w:rsidRPr="00B07BA0" w:rsidRDefault="008F5D81" w:rsidP="00AB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54E11D2A" w14:textId="77777777" w:rsidR="008F5D81" w:rsidRPr="00B07BA0" w:rsidRDefault="008F5D81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31126E5D" w14:textId="77777777" w:rsidR="008F5D81" w:rsidRPr="00B07BA0" w:rsidRDefault="008F5D81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5D81" w:rsidRPr="00B07BA0" w14:paraId="0B31928A" w14:textId="77777777" w:rsidTr="00AB120F">
        <w:tc>
          <w:tcPr>
            <w:tcW w:w="2403" w:type="dxa"/>
          </w:tcPr>
          <w:p w14:paraId="0DA3E452" w14:textId="77777777" w:rsidR="008F5D81" w:rsidRPr="00B07BA0" w:rsidRDefault="008F5D81" w:rsidP="00A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и говорения «Подарки на день рождения».</w:t>
            </w:r>
          </w:p>
        </w:tc>
        <w:tc>
          <w:tcPr>
            <w:tcW w:w="855" w:type="dxa"/>
          </w:tcPr>
          <w:p w14:paraId="4CF4B1BB" w14:textId="77777777" w:rsidR="008F5D81" w:rsidRPr="00B07BA0" w:rsidRDefault="008F5D81" w:rsidP="00AB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2DE403A5" w14:textId="77777777" w:rsidR="008F5D81" w:rsidRPr="00B07BA0" w:rsidRDefault="008F5D81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62431CDC" w14:textId="77777777" w:rsidR="008F5D81" w:rsidRPr="00B07BA0" w:rsidRDefault="008F5D81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5D81" w:rsidRPr="00B07BA0" w14:paraId="4D967166" w14:textId="77777777" w:rsidTr="00AB120F">
        <w:tc>
          <w:tcPr>
            <w:tcW w:w="2403" w:type="dxa"/>
          </w:tcPr>
          <w:p w14:paraId="5C833372" w14:textId="77777777" w:rsidR="008F5D81" w:rsidRPr="00B07BA0" w:rsidRDefault="008F5D81" w:rsidP="00A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грамматических навыков: указательные местоимения и множественное число существительных.</w:t>
            </w:r>
          </w:p>
        </w:tc>
        <w:tc>
          <w:tcPr>
            <w:tcW w:w="855" w:type="dxa"/>
          </w:tcPr>
          <w:p w14:paraId="463A60A7" w14:textId="77777777" w:rsidR="008F5D81" w:rsidRPr="00B07BA0" w:rsidRDefault="008F5D81" w:rsidP="00AB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49E398E2" w14:textId="77777777" w:rsidR="008F5D81" w:rsidRPr="00B07BA0" w:rsidRDefault="008F5D81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16287F21" w14:textId="77777777" w:rsidR="008F5D81" w:rsidRPr="00B07BA0" w:rsidRDefault="008F5D81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5D81" w:rsidRPr="00B07BA0" w14:paraId="2376071C" w14:textId="77777777" w:rsidTr="00AB120F">
        <w:tc>
          <w:tcPr>
            <w:tcW w:w="2403" w:type="dxa"/>
          </w:tcPr>
          <w:p w14:paraId="61E41817" w14:textId="77777777" w:rsidR="008F5D81" w:rsidRPr="00B07BA0" w:rsidRDefault="008F5D81" w:rsidP="00A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и чтения «Моя коллекция».</w:t>
            </w:r>
          </w:p>
        </w:tc>
        <w:tc>
          <w:tcPr>
            <w:tcW w:w="855" w:type="dxa"/>
          </w:tcPr>
          <w:p w14:paraId="5290AB12" w14:textId="77777777" w:rsidR="008F5D81" w:rsidRPr="00B07BA0" w:rsidRDefault="008F5D81" w:rsidP="00AB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5BE93A62" w14:textId="77777777" w:rsidR="008F5D81" w:rsidRPr="00B07BA0" w:rsidRDefault="008F5D81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384BA73E" w14:textId="77777777" w:rsidR="008F5D81" w:rsidRPr="00B07BA0" w:rsidRDefault="008F5D81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5D81" w:rsidRPr="00B07BA0" w14:paraId="6416569C" w14:textId="77777777" w:rsidTr="00AB120F">
        <w:tc>
          <w:tcPr>
            <w:tcW w:w="2403" w:type="dxa"/>
          </w:tcPr>
          <w:p w14:paraId="458B16DE" w14:textId="77777777" w:rsidR="008F5D81" w:rsidRPr="00B07BA0" w:rsidRDefault="008F5D81" w:rsidP="00A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и письменной речи «Сувениры Британии. Моя страна».</w:t>
            </w:r>
          </w:p>
        </w:tc>
        <w:tc>
          <w:tcPr>
            <w:tcW w:w="855" w:type="dxa"/>
          </w:tcPr>
          <w:p w14:paraId="3B653F21" w14:textId="77777777" w:rsidR="008F5D81" w:rsidRPr="00B07BA0" w:rsidRDefault="008F5D81" w:rsidP="00AB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34B3F2EB" w14:textId="77777777" w:rsidR="008F5D81" w:rsidRPr="00B07BA0" w:rsidRDefault="008F5D81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7D34F5C7" w14:textId="77777777" w:rsidR="008F5D81" w:rsidRPr="00B07BA0" w:rsidRDefault="008F5D81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5D81" w:rsidRPr="00B07BA0" w14:paraId="692F8210" w14:textId="77777777" w:rsidTr="00AB120F">
        <w:tc>
          <w:tcPr>
            <w:tcW w:w="2403" w:type="dxa"/>
          </w:tcPr>
          <w:p w14:paraId="603FE827" w14:textId="77777777" w:rsidR="008F5D81" w:rsidRPr="00B07BA0" w:rsidRDefault="008F5D81" w:rsidP="00A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и диалогической речи «Покупка сувениров».</w:t>
            </w:r>
          </w:p>
        </w:tc>
        <w:tc>
          <w:tcPr>
            <w:tcW w:w="855" w:type="dxa"/>
          </w:tcPr>
          <w:p w14:paraId="4C471D7B" w14:textId="77777777" w:rsidR="008F5D81" w:rsidRPr="00B07BA0" w:rsidRDefault="008F5D81" w:rsidP="00AB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0B4020A7" w14:textId="77777777" w:rsidR="008F5D81" w:rsidRPr="00B07BA0" w:rsidRDefault="008F5D81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1D7B270A" w14:textId="77777777" w:rsidR="008F5D81" w:rsidRPr="00B07BA0" w:rsidRDefault="008F5D81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5D81" w:rsidRPr="00B07BA0" w14:paraId="0D036422" w14:textId="77777777" w:rsidTr="00AB120F">
        <w:tc>
          <w:tcPr>
            <w:tcW w:w="2403" w:type="dxa"/>
          </w:tcPr>
          <w:p w14:paraId="5C79FBB0" w14:textId="77777777" w:rsidR="008F5D81" w:rsidRPr="00B07BA0" w:rsidRDefault="008F5D81" w:rsidP="00A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лексико-грамматического материала в серии речевых и языковых упражнений.</w:t>
            </w:r>
          </w:p>
        </w:tc>
        <w:tc>
          <w:tcPr>
            <w:tcW w:w="855" w:type="dxa"/>
          </w:tcPr>
          <w:p w14:paraId="6755F7DB" w14:textId="77777777" w:rsidR="008F5D81" w:rsidRPr="00B07BA0" w:rsidRDefault="008F5D81" w:rsidP="00AB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4F904CB7" w14:textId="77777777" w:rsidR="008F5D81" w:rsidRPr="00B07BA0" w:rsidRDefault="008F5D81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06971CD3" w14:textId="77777777" w:rsidR="008F5D81" w:rsidRPr="00B07BA0" w:rsidRDefault="008F5D81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5D81" w:rsidRPr="00B07BA0" w14:paraId="02CE4571" w14:textId="77777777" w:rsidTr="00AB120F">
        <w:tc>
          <w:tcPr>
            <w:tcW w:w="2403" w:type="dxa"/>
          </w:tcPr>
          <w:p w14:paraId="44A6B4CC" w14:textId="77777777" w:rsidR="008F5D81" w:rsidRPr="00B07BA0" w:rsidRDefault="008F5D81" w:rsidP="00A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лексико-грамматических навыков по изученному 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материалу раздела № 2.</w:t>
            </w:r>
          </w:p>
        </w:tc>
        <w:tc>
          <w:tcPr>
            <w:tcW w:w="855" w:type="dxa"/>
          </w:tcPr>
          <w:p w14:paraId="3B00C05E" w14:textId="77777777" w:rsidR="008F5D81" w:rsidRPr="00B07BA0" w:rsidRDefault="008F5D81" w:rsidP="00AB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6" w:type="dxa"/>
          </w:tcPr>
          <w:p w14:paraId="48A99A3C" w14:textId="77777777" w:rsidR="008F5D81" w:rsidRPr="00B07BA0" w:rsidRDefault="008F5D81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5" w:type="dxa"/>
            <w:vMerge/>
          </w:tcPr>
          <w:p w14:paraId="2A1F701D" w14:textId="77777777" w:rsidR="008F5D81" w:rsidRPr="00B07BA0" w:rsidRDefault="008F5D81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5D81" w:rsidRPr="00B07BA0" w14:paraId="27D1D593" w14:textId="77777777" w:rsidTr="00AB120F">
        <w:tc>
          <w:tcPr>
            <w:tcW w:w="2403" w:type="dxa"/>
          </w:tcPr>
          <w:p w14:paraId="3E6F2A4B" w14:textId="77777777" w:rsidR="008F5D81" w:rsidRPr="00B07BA0" w:rsidRDefault="008F5D81" w:rsidP="00AB12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контрольных работ.</w:t>
            </w:r>
          </w:p>
        </w:tc>
        <w:tc>
          <w:tcPr>
            <w:tcW w:w="855" w:type="dxa"/>
          </w:tcPr>
          <w:p w14:paraId="2695D368" w14:textId="77777777" w:rsidR="008F5D81" w:rsidRPr="00B07BA0" w:rsidRDefault="008F5D81" w:rsidP="00AB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03EFCA41" w14:textId="77777777" w:rsidR="008F5D81" w:rsidRPr="00B07BA0" w:rsidRDefault="008F5D81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5F96A722" w14:textId="77777777" w:rsidR="008F5D81" w:rsidRPr="00B07BA0" w:rsidRDefault="008F5D81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DA7" w:rsidRPr="00B07BA0" w14:paraId="25BE9C67" w14:textId="77777777" w:rsidTr="006B0872">
        <w:tc>
          <w:tcPr>
            <w:tcW w:w="2403" w:type="dxa"/>
          </w:tcPr>
          <w:p w14:paraId="6FEAC40F" w14:textId="77777777" w:rsidR="000B2DA7" w:rsidRPr="00B07BA0" w:rsidRDefault="000B2DA7" w:rsidP="00AB1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855" w:type="dxa"/>
          </w:tcPr>
          <w:p w14:paraId="5D369756" w14:textId="77777777" w:rsidR="000B2DA7" w:rsidRPr="00B07BA0" w:rsidRDefault="000B2DA7" w:rsidP="00AB1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6" w:type="dxa"/>
          </w:tcPr>
          <w:p w14:paraId="1DF24874" w14:textId="77777777" w:rsidR="000B2DA7" w:rsidRPr="00B07BA0" w:rsidRDefault="000B2DA7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95" w:type="dxa"/>
          </w:tcPr>
          <w:p w14:paraId="5B95CD12" w14:textId="77777777" w:rsidR="000B2DA7" w:rsidRPr="00B07BA0" w:rsidRDefault="000B2DA7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F43" w:rsidRPr="00B07BA0" w14:paraId="5A456ACF" w14:textId="77777777" w:rsidTr="00AB120F">
        <w:tc>
          <w:tcPr>
            <w:tcW w:w="4254" w:type="dxa"/>
            <w:gridSpan w:val="3"/>
          </w:tcPr>
          <w:p w14:paraId="2BE6D29F" w14:textId="77777777" w:rsidR="00320F43" w:rsidRPr="00B07BA0" w:rsidRDefault="00320F43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Раздел 3 – Мой дом – моя крепость</w:t>
            </w:r>
          </w:p>
          <w:p w14:paraId="492F2CE2" w14:textId="77777777" w:rsidR="00320F43" w:rsidRPr="00B07BA0" w:rsidRDefault="00320F43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(10ч.)</w:t>
            </w:r>
          </w:p>
        </w:tc>
        <w:tc>
          <w:tcPr>
            <w:tcW w:w="5095" w:type="dxa"/>
            <w:vMerge w:val="restart"/>
          </w:tcPr>
          <w:p w14:paraId="7CE923DA" w14:textId="77777777" w:rsidR="00244504" w:rsidRPr="00B07BA0" w:rsidRDefault="00244504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свой дом по плану на основе прочитанного текста, </w:t>
            </w:r>
            <w:r w:rsidRPr="00B07BA0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употреблять в речи новые ЛЕ по теме, правильно употреблять в речи порядковые числительные, читать и полностью понимать содержание текста, воспринимать на слух и выборочно понимают </w:t>
            </w:r>
            <w:proofErr w:type="spellStart"/>
            <w:r w:rsidRPr="00B07BA0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аудиотексты</w:t>
            </w:r>
            <w:proofErr w:type="spellEnd"/>
            <w:r w:rsidRPr="00B07BA0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;</w:t>
            </w:r>
          </w:p>
          <w:p w14:paraId="7F03705B" w14:textId="77777777" w:rsidR="00244504" w:rsidRPr="00B07BA0" w:rsidRDefault="00244504" w:rsidP="002445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Вести диалог о новой квартире; </w:t>
            </w:r>
            <w:r w:rsidRPr="00B07BA0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правильно употреблять в речи местоимения, читать и полностью понимать содержание текста; </w:t>
            </w:r>
          </w:p>
          <w:p w14:paraId="50094582" w14:textId="77777777" w:rsidR="003C65CE" w:rsidRPr="00B07BA0" w:rsidRDefault="00244504" w:rsidP="002445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Вести диалог, описывая свою комнату; Представлять монологическое высказывание, составлять план-схему дома</w:t>
            </w:r>
            <w:r w:rsidR="003C65CE" w:rsidRPr="00B07BA0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; </w:t>
            </w:r>
          </w:p>
          <w:p w14:paraId="231B76F6" w14:textId="77777777" w:rsidR="00244504" w:rsidRPr="00B07BA0" w:rsidRDefault="003C65CE" w:rsidP="002445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Представлять монологическое высказывание на основе прочитанного, составлять заметку для журнала, читать и полностью понимать содержание текста.</w:t>
            </w:r>
          </w:p>
          <w:p w14:paraId="0CE8EF7F" w14:textId="77777777" w:rsidR="003C65CE" w:rsidRPr="00B07BA0" w:rsidRDefault="003C65CE" w:rsidP="003C65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Делать презентацию из</w:t>
            </w:r>
            <w:r w:rsidR="009648C8"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вестного здания 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Тадж-Махал</w:t>
            </w:r>
            <w:r w:rsidR="009648C8" w:rsidRPr="00B07B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0717DD3" w14:textId="77777777" w:rsidR="009648C8" w:rsidRPr="00B07BA0" w:rsidRDefault="009648C8" w:rsidP="003C65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Применяют приобретенные знания, умения и навыки в конкретной деятельности.</w:t>
            </w:r>
          </w:p>
          <w:p w14:paraId="5220BBB2" w14:textId="77777777" w:rsidR="003C65CE" w:rsidRPr="00B07BA0" w:rsidRDefault="003C65CE" w:rsidP="002445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F43" w:rsidRPr="00B07BA0" w14:paraId="1EE01943" w14:textId="77777777" w:rsidTr="006B0872">
        <w:tc>
          <w:tcPr>
            <w:tcW w:w="2403" w:type="dxa"/>
          </w:tcPr>
          <w:p w14:paraId="0AFB7484" w14:textId="77777777" w:rsidR="00320F43" w:rsidRPr="00B07BA0" w:rsidRDefault="00320F43" w:rsidP="00A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чтения и говорения «Дом. Квартира».</w:t>
            </w:r>
          </w:p>
        </w:tc>
        <w:tc>
          <w:tcPr>
            <w:tcW w:w="855" w:type="dxa"/>
          </w:tcPr>
          <w:p w14:paraId="428C53BF" w14:textId="77777777" w:rsidR="00320F43" w:rsidRPr="00B07BA0" w:rsidRDefault="00320F43" w:rsidP="00AB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13CB595B" w14:textId="77777777" w:rsidR="00320F43" w:rsidRPr="00B07BA0" w:rsidRDefault="00320F43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6D9C8D39" w14:textId="77777777" w:rsidR="00320F43" w:rsidRPr="00B07BA0" w:rsidRDefault="00320F43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F43" w:rsidRPr="00B07BA0" w14:paraId="4BD0DBB7" w14:textId="77777777" w:rsidTr="006B0872">
        <w:tc>
          <w:tcPr>
            <w:tcW w:w="2403" w:type="dxa"/>
          </w:tcPr>
          <w:p w14:paraId="2DBBDBAB" w14:textId="77777777" w:rsidR="00320F43" w:rsidRPr="00B07BA0" w:rsidRDefault="00320F43" w:rsidP="00A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лексических навыков </w:t>
            </w:r>
            <w:proofErr w:type="spell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и устной речи по теме «Дом. Квартира».</w:t>
            </w:r>
          </w:p>
        </w:tc>
        <w:tc>
          <w:tcPr>
            <w:tcW w:w="855" w:type="dxa"/>
          </w:tcPr>
          <w:p w14:paraId="2C8BB22A" w14:textId="77777777" w:rsidR="00320F43" w:rsidRPr="00B07BA0" w:rsidRDefault="00320F43" w:rsidP="00AB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675E05EE" w14:textId="77777777" w:rsidR="00320F43" w:rsidRPr="00B07BA0" w:rsidRDefault="00320F43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2FC17F8B" w14:textId="77777777" w:rsidR="00320F43" w:rsidRPr="00B07BA0" w:rsidRDefault="00320F43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F43" w:rsidRPr="00B07BA0" w14:paraId="705091F7" w14:textId="77777777" w:rsidTr="006B0872">
        <w:tc>
          <w:tcPr>
            <w:tcW w:w="2403" w:type="dxa"/>
          </w:tcPr>
          <w:p w14:paraId="123E90A4" w14:textId="77777777" w:rsidR="00320F43" w:rsidRPr="00B07BA0" w:rsidRDefault="00320F43" w:rsidP="00A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Развитие лексических навыков чтения и говорения «Предметы мебели».</w:t>
            </w:r>
          </w:p>
        </w:tc>
        <w:tc>
          <w:tcPr>
            <w:tcW w:w="855" w:type="dxa"/>
          </w:tcPr>
          <w:p w14:paraId="4BCBCC91" w14:textId="77777777" w:rsidR="00320F43" w:rsidRPr="00B07BA0" w:rsidRDefault="00320F43" w:rsidP="00AB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0A4F7224" w14:textId="77777777" w:rsidR="00320F43" w:rsidRPr="00B07BA0" w:rsidRDefault="00320F43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5AE48A43" w14:textId="77777777" w:rsidR="00320F43" w:rsidRPr="00B07BA0" w:rsidRDefault="00320F43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F43" w:rsidRPr="00B07BA0" w14:paraId="350E2B00" w14:textId="77777777" w:rsidTr="006B0872">
        <w:tc>
          <w:tcPr>
            <w:tcW w:w="2403" w:type="dxa"/>
          </w:tcPr>
          <w:p w14:paraId="039F5128" w14:textId="77777777" w:rsidR="00320F43" w:rsidRPr="00B07BA0" w:rsidRDefault="00320F43" w:rsidP="00A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грамматических навыков: конструкция </w:t>
            </w:r>
            <w:r w:rsidRPr="00B07BA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There</w:t>
            </w:r>
            <w:r w:rsidRPr="00B07B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07BA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</w:t>
            </w:r>
            <w:r w:rsidRPr="00B07B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 </w:t>
            </w:r>
            <w:r w:rsidRPr="00B07BA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There</w:t>
            </w:r>
            <w:r w:rsidRPr="00B07B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07BA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are</w:t>
            </w:r>
            <w:r w:rsidRPr="00B07BA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55" w:type="dxa"/>
          </w:tcPr>
          <w:p w14:paraId="195B4E72" w14:textId="77777777" w:rsidR="00320F43" w:rsidRPr="00B07BA0" w:rsidRDefault="00320F43" w:rsidP="00AB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50F40DEB" w14:textId="77777777" w:rsidR="00320F43" w:rsidRPr="00B07BA0" w:rsidRDefault="00320F43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77A52294" w14:textId="77777777" w:rsidR="00320F43" w:rsidRPr="00B07BA0" w:rsidRDefault="00320F43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F43" w:rsidRPr="00B07BA0" w14:paraId="7D8B15C2" w14:textId="77777777" w:rsidTr="006B0872">
        <w:tc>
          <w:tcPr>
            <w:tcW w:w="2403" w:type="dxa"/>
          </w:tcPr>
          <w:p w14:paraId="784FCA88" w14:textId="77777777" w:rsidR="00320F43" w:rsidRPr="00B07BA0" w:rsidRDefault="00320F43" w:rsidP="00A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грамматических навыков: предлоги места.</w:t>
            </w:r>
          </w:p>
        </w:tc>
        <w:tc>
          <w:tcPr>
            <w:tcW w:w="855" w:type="dxa"/>
          </w:tcPr>
          <w:p w14:paraId="475BD3FF" w14:textId="77777777" w:rsidR="00320F43" w:rsidRPr="00B07BA0" w:rsidRDefault="00320F43" w:rsidP="00AB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007DCDA8" w14:textId="77777777" w:rsidR="00320F43" w:rsidRPr="00B07BA0" w:rsidRDefault="00320F43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450EA2D7" w14:textId="77777777" w:rsidR="00320F43" w:rsidRPr="00B07BA0" w:rsidRDefault="00320F43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F43" w:rsidRPr="00B07BA0" w14:paraId="5C3F69E4" w14:textId="77777777" w:rsidTr="006B0872">
        <w:tc>
          <w:tcPr>
            <w:tcW w:w="2403" w:type="dxa"/>
          </w:tcPr>
          <w:p w14:paraId="750D2403" w14:textId="77777777" w:rsidR="00320F43" w:rsidRPr="00B07BA0" w:rsidRDefault="00320F43" w:rsidP="00A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«Типичный английский дом» и письма «Дом моей мечты».</w:t>
            </w:r>
          </w:p>
        </w:tc>
        <w:tc>
          <w:tcPr>
            <w:tcW w:w="855" w:type="dxa"/>
          </w:tcPr>
          <w:p w14:paraId="4E879993" w14:textId="77777777" w:rsidR="00320F43" w:rsidRPr="00B07BA0" w:rsidRDefault="00320F43" w:rsidP="00AB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3DD355C9" w14:textId="77777777" w:rsidR="00320F43" w:rsidRPr="00B07BA0" w:rsidRDefault="00320F43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1A81F0B1" w14:textId="77777777" w:rsidR="00320F43" w:rsidRPr="00B07BA0" w:rsidRDefault="00320F43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F43" w:rsidRPr="00B07BA0" w14:paraId="37F096B9" w14:textId="77777777" w:rsidTr="006B0872">
        <w:tc>
          <w:tcPr>
            <w:tcW w:w="2403" w:type="dxa"/>
          </w:tcPr>
          <w:p w14:paraId="0B7DEA8E" w14:textId="77777777" w:rsidR="00320F43" w:rsidRPr="00B07BA0" w:rsidRDefault="00320F43" w:rsidP="00A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и диалогической речи «Осмотр дома».</w:t>
            </w:r>
          </w:p>
        </w:tc>
        <w:tc>
          <w:tcPr>
            <w:tcW w:w="855" w:type="dxa"/>
          </w:tcPr>
          <w:p w14:paraId="4386A4F3" w14:textId="77777777" w:rsidR="00320F43" w:rsidRPr="00B07BA0" w:rsidRDefault="00320F43" w:rsidP="00AB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717AAFBA" w14:textId="77777777" w:rsidR="00320F43" w:rsidRPr="00B07BA0" w:rsidRDefault="00320F43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56EE48EE" w14:textId="77777777" w:rsidR="00320F43" w:rsidRPr="00B07BA0" w:rsidRDefault="00320F43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F43" w:rsidRPr="00B07BA0" w14:paraId="750E9FDC" w14:textId="77777777" w:rsidTr="006B0872">
        <w:tc>
          <w:tcPr>
            <w:tcW w:w="2403" w:type="dxa"/>
          </w:tcPr>
          <w:p w14:paraId="7E2793F7" w14:textId="77777777" w:rsidR="00320F43" w:rsidRPr="00B07BA0" w:rsidRDefault="00320F43" w:rsidP="00A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лексико-грамматического материала в серии речевых и языковых упражнений.</w:t>
            </w:r>
          </w:p>
        </w:tc>
        <w:tc>
          <w:tcPr>
            <w:tcW w:w="855" w:type="dxa"/>
          </w:tcPr>
          <w:p w14:paraId="1B696D8E" w14:textId="77777777" w:rsidR="00320F43" w:rsidRPr="00B07BA0" w:rsidRDefault="00320F43" w:rsidP="00AB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2908EB2C" w14:textId="77777777" w:rsidR="00320F43" w:rsidRPr="00B07BA0" w:rsidRDefault="00320F43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121FD38A" w14:textId="77777777" w:rsidR="00320F43" w:rsidRPr="00B07BA0" w:rsidRDefault="00320F43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F43" w:rsidRPr="00B07BA0" w14:paraId="055FD469" w14:textId="77777777" w:rsidTr="006B0872">
        <w:tc>
          <w:tcPr>
            <w:tcW w:w="2403" w:type="dxa"/>
          </w:tcPr>
          <w:p w14:paraId="6486A187" w14:textId="77777777" w:rsidR="00320F43" w:rsidRPr="00B07BA0" w:rsidRDefault="00320F43" w:rsidP="00A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лексико-грамматических навыков по изученному 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материалу раздела № 3.</w:t>
            </w:r>
          </w:p>
        </w:tc>
        <w:tc>
          <w:tcPr>
            <w:tcW w:w="855" w:type="dxa"/>
          </w:tcPr>
          <w:p w14:paraId="32702CFB" w14:textId="77777777" w:rsidR="00320F43" w:rsidRPr="00B07BA0" w:rsidRDefault="00320F43" w:rsidP="00AB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6" w:type="dxa"/>
          </w:tcPr>
          <w:p w14:paraId="2937A08E" w14:textId="77777777" w:rsidR="00320F43" w:rsidRPr="00B07BA0" w:rsidRDefault="00320F43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95" w:type="dxa"/>
            <w:vMerge/>
          </w:tcPr>
          <w:p w14:paraId="1FE2DD96" w14:textId="77777777" w:rsidR="00320F43" w:rsidRPr="00B07BA0" w:rsidRDefault="00320F43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F43" w:rsidRPr="00B07BA0" w14:paraId="0870EE34" w14:textId="77777777" w:rsidTr="006B0872">
        <w:tc>
          <w:tcPr>
            <w:tcW w:w="2403" w:type="dxa"/>
          </w:tcPr>
          <w:p w14:paraId="73828A30" w14:textId="77777777" w:rsidR="00320F43" w:rsidRPr="00B07BA0" w:rsidRDefault="00320F43" w:rsidP="00AB12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контрольных работ.</w:t>
            </w:r>
          </w:p>
        </w:tc>
        <w:tc>
          <w:tcPr>
            <w:tcW w:w="855" w:type="dxa"/>
          </w:tcPr>
          <w:p w14:paraId="70F25178" w14:textId="77777777" w:rsidR="00320F43" w:rsidRPr="00B07BA0" w:rsidRDefault="00320F43" w:rsidP="00AB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27357532" w14:textId="77777777" w:rsidR="00320F43" w:rsidRPr="00B07BA0" w:rsidRDefault="00320F43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07F023C8" w14:textId="77777777" w:rsidR="00320F43" w:rsidRPr="00B07BA0" w:rsidRDefault="00320F43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DA7" w:rsidRPr="00B07BA0" w14:paraId="2CF3F218" w14:textId="77777777" w:rsidTr="006B0872">
        <w:tc>
          <w:tcPr>
            <w:tcW w:w="2403" w:type="dxa"/>
          </w:tcPr>
          <w:p w14:paraId="3B938AA9" w14:textId="77777777" w:rsidR="000B2DA7" w:rsidRPr="00B07BA0" w:rsidRDefault="000B2DA7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855" w:type="dxa"/>
          </w:tcPr>
          <w:p w14:paraId="446DE71A" w14:textId="77777777" w:rsidR="000B2DA7" w:rsidRPr="00B07BA0" w:rsidRDefault="000B2DA7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6" w:type="dxa"/>
          </w:tcPr>
          <w:p w14:paraId="503ED486" w14:textId="77777777" w:rsidR="000B2DA7" w:rsidRPr="00B07BA0" w:rsidRDefault="000B2DA7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95" w:type="dxa"/>
          </w:tcPr>
          <w:p w14:paraId="4BDB5498" w14:textId="77777777" w:rsidR="000B2DA7" w:rsidRPr="00B07BA0" w:rsidRDefault="000B2DA7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DA7" w:rsidRPr="00B07BA0" w14:paraId="1B8D793B" w14:textId="77777777" w:rsidTr="00AB120F">
        <w:tc>
          <w:tcPr>
            <w:tcW w:w="4254" w:type="dxa"/>
            <w:gridSpan w:val="3"/>
          </w:tcPr>
          <w:p w14:paraId="70FFEAC5" w14:textId="77777777" w:rsidR="000B2DA7" w:rsidRPr="00B07BA0" w:rsidRDefault="000B2DA7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Раздел 4 –</w:t>
            </w:r>
            <w:r w:rsidRPr="00B07B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Сем</w:t>
            </w:r>
            <w:r w:rsidR="008F5D81"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ейные узы</w:t>
            </w: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(10ч.)</w:t>
            </w:r>
          </w:p>
        </w:tc>
        <w:tc>
          <w:tcPr>
            <w:tcW w:w="5095" w:type="dxa"/>
          </w:tcPr>
          <w:p w14:paraId="2916C19D" w14:textId="77777777" w:rsidR="000B2DA7" w:rsidRPr="00B07BA0" w:rsidRDefault="000B2DA7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261" w:rsidRPr="00B07BA0" w14:paraId="5E660439" w14:textId="77777777" w:rsidTr="006B0872">
        <w:tc>
          <w:tcPr>
            <w:tcW w:w="2403" w:type="dxa"/>
          </w:tcPr>
          <w:p w14:paraId="3D3D39AB" w14:textId="77777777" w:rsidR="000B3261" w:rsidRPr="00B07BA0" w:rsidRDefault="000B3261" w:rsidP="00A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чтения и говорения по теме «Семья».</w:t>
            </w:r>
          </w:p>
        </w:tc>
        <w:tc>
          <w:tcPr>
            <w:tcW w:w="855" w:type="dxa"/>
          </w:tcPr>
          <w:p w14:paraId="4ACB48C9" w14:textId="77777777" w:rsidR="000B3261" w:rsidRPr="00B07BA0" w:rsidRDefault="000B3261" w:rsidP="00AB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74869460" w14:textId="77777777" w:rsidR="000B3261" w:rsidRPr="00B07BA0" w:rsidRDefault="000B3261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 w:val="restart"/>
          </w:tcPr>
          <w:p w14:paraId="63B8F4E2" w14:textId="77777777" w:rsidR="00282ACE" w:rsidRPr="00B07BA0" w:rsidRDefault="00753A53" w:rsidP="00780F01">
            <w:pPr>
              <w:pStyle w:val="1"/>
              <w:ind w:left="0"/>
              <w:jc w:val="both"/>
            </w:pPr>
            <w:r w:rsidRPr="00B07BA0">
              <w:t>В</w:t>
            </w:r>
            <w:r w:rsidR="00282ACE" w:rsidRPr="00B07BA0">
              <w:t>е</w:t>
            </w:r>
            <w:r w:rsidRPr="00B07BA0">
              <w:t>сти</w:t>
            </w:r>
            <w:r w:rsidR="00282ACE" w:rsidRPr="00B07BA0">
              <w:t xml:space="preserve"> этикетный диалог знакомства в стандартной ситуации общения;</w:t>
            </w:r>
          </w:p>
          <w:p w14:paraId="1EDAE128" w14:textId="77777777" w:rsidR="00282ACE" w:rsidRPr="00B07BA0" w:rsidRDefault="00282ACE" w:rsidP="00780F01">
            <w:pPr>
              <w:pStyle w:val="1"/>
              <w:ind w:left="0"/>
              <w:jc w:val="both"/>
            </w:pPr>
            <w:r w:rsidRPr="00B07BA0">
              <w:t>расспрашивают собеседника и отвечают на его вопросы в рамках предложенной тематики и лексико-грамматического материала;</w:t>
            </w:r>
          </w:p>
          <w:p w14:paraId="58825174" w14:textId="77777777" w:rsidR="00282ACE" w:rsidRPr="00B07BA0" w:rsidRDefault="00282ACE" w:rsidP="00780F01">
            <w:pPr>
              <w:pStyle w:val="1"/>
              <w:ind w:left="0"/>
              <w:jc w:val="both"/>
            </w:pPr>
            <w:r w:rsidRPr="00B07BA0">
              <w:t>рассказыва</w:t>
            </w:r>
            <w:r w:rsidR="00753A53" w:rsidRPr="00B07BA0">
              <w:t>ть</w:t>
            </w:r>
            <w:r w:rsidRPr="00B07BA0">
              <w:t xml:space="preserve"> о себе, своей семье, друзьях, своих интересах;</w:t>
            </w:r>
          </w:p>
          <w:p w14:paraId="3EFD68E8" w14:textId="77777777" w:rsidR="00282ACE" w:rsidRPr="00B07BA0" w:rsidRDefault="00282ACE" w:rsidP="00780F01">
            <w:pPr>
              <w:pStyle w:val="1"/>
              <w:ind w:left="0"/>
              <w:jc w:val="both"/>
            </w:pPr>
            <w:r w:rsidRPr="00B07BA0">
              <w:t>чита</w:t>
            </w:r>
            <w:r w:rsidR="00753A53" w:rsidRPr="00B07BA0">
              <w:t>ть</w:t>
            </w:r>
            <w:r w:rsidRPr="00B07BA0">
              <w:t xml:space="preserve"> аутентичные тексты с выборочным и полным пониманием, выражают своё мнение;</w:t>
            </w:r>
          </w:p>
          <w:p w14:paraId="4DA35EED" w14:textId="77777777" w:rsidR="00282ACE" w:rsidRPr="00B07BA0" w:rsidRDefault="00282ACE" w:rsidP="00780F01">
            <w:pPr>
              <w:pStyle w:val="1"/>
              <w:ind w:left="0"/>
              <w:jc w:val="both"/>
            </w:pPr>
            <w:r w:rsidRPr="00B07BA0">
              <w:t>заполняют анкеты, формуляры;</w:t>
            </w:r>
          </w:p>
          <w:p w14:paraId="08E27BD2" w14:textId="77777777" w:rsidR="00282ACE" w:rsidRPr="00B07BA0" w:rsidRDefault="00282ACE" w:rsidP="00780F01">
            <w:pPr>
              <w:pStyle w:val="1"/>
              <w:ind w:left="0"/>
              <w:jc w:val="both"/>
            </w:pPr>
            <w:r w:rsidRPr="00B07BA0">
              <w:t>пишут личные письма, поздравления;</w:t>
            </w:r>
          </w:p>
          <w:p w14:paraId="7EEF531C" w14:textId="77777777" w:rsidR="00282ACE" w:rsidRPr="00B07BA0" w:rsidRDefault="00282ACE" w:rsidP="00780F01">
            <w:pPr>
              <w:pStyle w:val="1"/>
              <w:ind w:left="0"/>
              <w:jc w:val="both"/>
            </w:pPr>
            <w:r w:rsidRPr="00B07BA0">
              <w:t>составляют список любимых вещей из своей коллекции;</w:t>
            </w:r>
          </w:p>
          <w:p w14:paraId="3C8A0FA8" w14:textId="77777777" w:rsidR="00282ACE" w:rsidRPr="00B07BA0" w:rsidRDefault="00282ACE" w:rsidP="00780F01">
            <w:pPr>
              <w:pStyle w:val="1"/>
              <w:ind w:left="0"/>
              <w:jc w:val="both"/>
            </w:pPr>
            <w:r w:rsidRPr="00B07BA0">
              <w:t>кратко описывают внешность и характер своих родственников;</w:t>
            </w:r>
          </w:p>
          <w:p w14:paraId="7D35D2CD" w14:textId="77777777" w:rsidR="00282ACE" w:rsidRPr="00B07BA0" w:rsidRDefault="00282ACE" w:rsidP="00780F01">
            <w:pPr>
              <w:pStyle w:val="1"/>
              <w:ind w:left="0"/>
              <w:jc w:val="both"/>
            </w:pPr>
            <w:r w:rsidRPr="00B07BA0">
              <w:t xml:space="preserve">воспринимают на слух и выборочно понимают </w:t>
            </w:r>
            <w:proofErr w:type="spellStart"/>
            <w:r w:rsidRPr="00B07BA0">
              <w:t>аудиотекст</w:t>
            </w:r>
            <w:proofErr w:type="spellEnd"/>
            <w:r w:rsidRPr="00B07BA0">
              <w:t xml:space="preserve">, воспроизводят краткие диалоги; </w:t>
            </w:r>
          </w:p>
          <w:p w14:paraId="2B759E6C" w14:textId="77777777" w:rsidR="00282ACE" w:rsidRPr="00B07BA0" w:rsidRDefault="00282ACE" w:rsidP="00780F01">
            <w:pPr>
              <w:pStyle w:val="1"/>
              <w:ind w:left="0"/>
              <w:jc w:val="both"/>
            </w:pPr>
            <w:r w:rsidRPr="00B07BA0">
              <w:t xml:space="preserve">употребляют </w:t>
            </w:r>
            <w:r w:rsidRPr="00B07BA0">
              <w:rPr>
                <w:i/>
                <w:lang w:val="en-US"/>
              </w:rPr>
              <w:t>have</w:t>
            </w:r>
            <w:r w:rsidRPr="00B07BA0">
              <w:rPr>
                <w:i/>
              </w:rPr>
              <w:t xml:space="preserve"> </w:t>
            </w:r>
            <w:r w:rsidRPr="00B07BA0">
              <w:rPr>
                <w:i/>
                <w:lang w:val="en-US"/>
              </w:rPr>
              <w:t>got</w:t>
            </w:r>
            <w:r w:rsidRPr="00B07BA0">
              <w:t xml:space="preserve"> в утвердительной, вопросительной, отрицательной форме;</w:t>
            </w:r>
          </w:p>
          <w:p w14:paraId="79E77D22" w14:textId="77777777" w:rsidR="00282ACE" w:rsidRPr="00B07BA0" w:rsidRDefault="00282ACE" w:rsidP="00780F01">
            <w:pPr>
              <w:pStyle w:val="1"/>
              <w:ind w:left="0"/>
              <w:jc w:val="both"/>
            </w:pPr>
            <w:r w:rsidRPr="00B07BA0">
              <w:t>изучают и употребляют в речи указательные местоимения в форме единственного и множественного числа (</w:t>
            </w:r>
            <w:r w:rsidRPr="00B07BA0">
              <w:rPr>
                <w:i/>
                <w:lang w:val="en-US"/>
              </w:rPr>
              <w:t>this</w:t>
            </w:r>
            <w:r w:rsidRPr="00B07BA0">
              <w:rPr>
                <w:i/>
              </w:rPr>
              <w:t>/</w:t>
            </w:r>
            <w:r w:rsidRPr="00B07BA0">
              <w:rPr>
                <w:i/>
                <w:lang w:val="en-US"/>
              </w:rPr>
              <w:t>these</w:t>
            </w:r>
            <w:r w:rsidRPr="00B07BA0">
              <w:t xml:space="preserve">, </w:t>
            </w:r>
            <w:r w:rsidRPr="00B07BA0">
              <w:rPr>
                <w:i/>
                <w:lang w:val="en-US"/>
              </w:rPr>
              <w:t>that</w:t>
            </w:r>
            <w:r w:rsidRPr="00B07BA0">
              <w:rPr>
                <w:i/>
              </w:rPr>
              <w:t>/</w:t>
            </w:r>
            <w:r w:rsidRPr="00B07BA0">
              <w:rPr>
                <w:i/>
                <w:lang w:val="en-US"/>
              </w:rPr>
              <w:t>those</w:t>
            </w:r>
            <w:r w:rsidR="009648C8" w:rsidRPr="00B07BA0">
              <w:t>),</w:t>
            </w:r>
            <w:r w:rsidRPr="00B07BA0">
              <w:t xml:space="preserve"> модальный глагол </w:t>
            </w:r>
            <w:r w:rsidRPr="00B07BA0">
              <w:rPr>
                <w:i/>
                <w:lang w:val="en-US"/>
              </w:rPr>
              <w:t>can</w:t>
            </w:r>
            <w:r w:rsidRPr="00B07BA0">
              <w:t>, притяжательный падеж существительного, притяжательные местоимения и прилагательные, местоимения в начальной форме;</w:t>
            </w:r>
          </w:p>
          <w:p w14:paraId="3DF2595E" w14:textId="77777777" w:rsidR="00282ACE" w:rsidRPr="00B07BA0" w:rsidRDefault="00282ACE" w:rsidP="00780F01">
            <w:pPr>
              <w:pStyle w:val="1"/>
              <w:ind w:left="0"/>
              <w:jc w:val="both"/>
            </w:pPr>
            <w:r w:rsidRPr="00B07BA0">
              <w:t>правильно воспроизводят и произносят звуки /</w:t>
            </w:r>
            <w:r w:rsidRPr="00B07BA0">
              <w:rPr>
                <w:lang w:val="en-US"/>
              </w:rPr>
              <w:t>w</w:t>
            </w:r>
            <w:r w:rsidRPr="00B07BA0">
              <w:t>/, /</w:t>
            </w:r>
            <w:proofErr w:type="spellStart"/>
            <w:r w:rsidRPr="00B07BA0">
              <w:rPr>
                <w:lang w:val="en-US"/>
              </w:rPr>
              <w:t>i</w:t>
            </w:r>
            <w:proofErr w:type="spellEnd"/>
            <w:r w:rsidRPr="00B07BA0">
              <w:t>:/;</w:t>
            </w:r>
          </w:p>
          <w:p w14:paraId="421B0421" w14:textId="77777777" w:rsidR="00944890" w:rsidRPr="00B07BA0" w:rsidRDefault="009648C8" w:rsidP="00780F01">
            <w:pPr>
              <w:pStyle w:val="1"/>
              <w:ind w:left="0"/>
              <w:jc w:val="both"/>
            </w:pPr>
            <w:r w:rsidRPr="00B07BA0">
              <w:t xml:space="preserve">вести монолог – описание человека по картинке, </w:t>
            </w:r>
            <w:r w:rsidR="00944890" w:rsidRPr="00B07BA0">
              <w:t>кратко описывают с опорой на образец и зрительную наглядность членов своей семьи;</w:t>
            </w:r>
          </w:p>
          <w:p w14:paraId="4847E293" w14:textId="77777777" w:rsidR="009648C8" w:rsidRPr="00B07BA0" w:rsidRDefault="009648C8" w:rsidP="0096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читать и извлекать информацию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5D6E4B7" w14:textId="77777777" w:rsidR="009648C8" w:rsidRPr="00B07BA0" w:rsidRDefault="009648C8" w:rsidP="009648C8">
            <w:pPr>
              <w:pStyle w:val="1"/>
              <w:ind w:left="0"/>
              <w:jc w:val="both"/>
              <w:rPr>
                <w:color w:val="000000"/>
                <w:w w:val="0"/>
              </w:rPr>
            </w:pPr>
            <w:r w:rsidRPr="00B07BA0">
              <w:rPr>
                <w:color w:val="000000"/>
                <w:w w:val="0"/>
              </w:rPr>
              <w:t xml:space="preserve">воспринимать на слух и выборочно понимать </w:t>
            </w:r>
            <w:proofErr w:type="spellStart"/>
            <w:r w:rsidRPr="00B07BA0">
              <w:rPr>
                <w:color w:val="000000"/>
                <w:w w:val="0"/>
              </w:rPr>
              <w:t>аудиотексты</w:t>
            </w:r>
            <w:proofErr w:type="spellEnd"/>
            <w:r w:rsidRPr="00B07BA0">
              <w:rPr>
                <w:color w:val="000000"/>
                <w:w w:val="0"/>
              </w:rPr>
              <w:t>, писать резюме о своем кумире.</w:t>
            </w:r>
          </w:p>
          <w:p w14:paraId="679F7751" w14:textId="77777777" w:rsidR="009648C8" w:rsidRPr="00B07BA0" w:rsidRDefault="009648C8" w:rsidP="009648C8">
            <w:pPr>
              <w:pStyle w:val="1"/>
              <w:ind w:left="0"/>
              <w:jc w:val="both"/>
            </w:pPr>
            <w:r w:rsidRPr="00B07BA0">
              <w:t>Писать стихотворение о своей семье по образцу.</w:t>
            </w:r>
          </w:p>
          <w:p w14:paraId="187F57B8" w14:textId="77777777" w:rsidR="00944890" w:rsidRPr="00B07BA0" w:rsidRDefault="00944890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261" w:rsidRPr="00B07BA0" w14:paraId="74E8CC4B" w14:textId="77777777" w:rsidTr="006B0872">
        <w:tc>
          <w:tcPr>
            <w:tcW w:w="2403" w:type="dxa"/>
          </w:tcPr>
          <w:p w14:paraId="45CA04EF" w14:textId="77777777" w:rsidR="000B3261" w:rsidRPr="00B07BA0" w:rsidRDefault="000B3261" w:rsidP="00A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грамматических навыков: модальный глагол </w:t>
            </w:r>
            <w:r w:rsidRPr="00B07BA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can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и притяжательные местоимения.</w:t>
            </w:r>
          </w:p>
        </w:tc>
        <w:tc>
          <w:tcPr>
            <w:tcW w:w="855" w:type="dxa"/>
          </w:tcPr>
          <w:p w14:paraId="1DB73607" w14:textId="77777777" w:rsidR="000B3261" w:rsidRPr="00B07BA0" w:rsidRDefault="000B3261" w:rsidP="00AB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54738AF4" w14:textId="77777777" w:rsidR="000B3261" w:rsidRPr="00B07BA0" w:rsidRDefault="000B3261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46ABBD8F" w14:textId="77777777" w:rsidR="000B3261" w:rsidRPr="00B07BA0" w:rsidRDefault="000B3261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261" w:rsidRPr="00B07BA0" w14:paraId="47130E30" w14:textId="77777777" w:rsidTr="006B0872">
        <w:tc>
          <w:tcPr>
            <w:tcW w:w="2403" w:type="dxa"/>
          </w:tcPr>
          <w:p w14:paraId="77AF8FD1" w14:textId="77777777" w:rsidR="000B3261" w:rsidRPr="00B07BA0" w:rsidRDefault="000B3261" w:rsidP="00A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грамматических навыков: притяжательный падеж существительных.</w:t>
            </w:r>
          </w:p>
        </w:tc>
        <w:tc>
          <w:tcPr>
            <w:tcW w:w="855" w:type="dxa"/>
          </w:tcPr>
          <w:p w14:paraId="0C988742" w14:textId="77777777" w:rsidR="000B3261" w:rsidRPr="00B07BA0" w:rsidRDefault="000B3261" w:rsidP="00AB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06BBA33E" w14:textId="77777777" w:rsidR="000B3261" w:rsidRPr="00B07BA0" w:rsidRDefault="000B3261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464FCBC1" w14:textId="77777777" w:rsidR="000B3261" w:rsidRPr="00B07BA0" w:rsidRDefault="000B3261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261" w:rsidRPr="00B07BA0" w14:paraId="3B6DF02D" w14:textId="77777777" w:rsidTr="006B0872">
        <w:tc>
          <w:tcPr>
            <w:tcW w:w="2403" w:type="dxa"/>
          </w:tcPr>
          <w:p w14:paraId="32F0080C" w14:textId="77777777" w:rsidR="000B3261" w:rsidRPr="00B07BA0" w:rsidRDefault="000B3261" w:rsidP="00A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Развитие навыков устной речи по теме «Внешность».</w:t>
            </w:r>
          </w:p>
        </w:tc>
        <w:tc>
          <w:tcPr>
            <w:tcW w:w="855" w:type="dxa"/>
          </w:tcPr>
          <w:p w14:paraId="2EDA64DC" w14:textId="77777777" w:rsidR="000B3261" w:rsidRPr="00B07BA0" w:rsidRDefault="000B3261" w:rsidP="00AB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5C8C6B09" w14:textId="77777777" w:rsidR="000B3261" w:rsidRPr="00B07BA0" w:rsidRDefault="000B3261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3382A365" w14:textId="77777777" w:rsidR="000B3261" w:rsidRPr="00B07BA0" w:rsidRDefault="000B3261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261" w:rsidRPr="00B07BA0" w14:paraId="08A62E68" w14:textId="77777777" w:rsidTr="006B0872">
        <w:tc>
          <w:tcPr>
            <w:tcW w:w="2403" w:type="dxa"/>
          </w:tcPr>
          <w:p w14:paraId="04E6F534" w14:textId="77777777" w:rsidR="000B3261" w:rsidRPr="00B07BA0" w:rsidRDefault="000B3261" w:rsidP="00A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чтения и </w:t>
            </w:r>
            <w:proofErr w:type="spell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«Знаменитые люди».</w:t>
            </w:r>
          </w:p>
        </w:tc>
        <w:tc>
          <w:tcPr>
            <w:tcW w:w="855" w:type="dxa"/>
          </w:tcPr>
          <w:p w14:paraId="07B663F3" w14:textId="77777777" w:rsidR="000B3261" w:rsidRPr="00B07BA0" w:rsidRDefault="000B3261" w:rsidP="00AB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5C71F136" w14:textId="77777777" w:rsidR="000B3261" w:rsidRPr="00B07BA0" w:rsidRDefault="000B3261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62199465" w14:textId="77777777" w:rsidR="000B3261" w:rsidRPr="00B07BA0" w:rsidRDefault="000B3261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261" w:rsidRPr="00B07BA0" w14:paraId="5E07AC5B" w14:textId="77777777" w:rsidTr="006B0872">
        <w:tc>
          <w:tcPr>
            <w:tcW w:w="2403" w:type="dxa"/>
          </w:tcPr>
          <w:p w14:paraId="3B03BD4E" w14:textId="77777777" w:rsidR="000B3261" w:rsidRPr="00B07BA0" w:rsidRDefault="000B3261" w:rsidP="00A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и письменной речи по теме «Семья».</w:t>
            </w:r>
          </w:p>
        </w:tc>
        <w:tc>
          <w:tcPr>
            <w:tcW w:w="855" w:type="dxa"/>
          </w:tcPr>
          <w:p w14:paraId="14F35070" w14:textId="77777777" w:rsidR="000B3261" w:rsidRPr="00B07BA0" w:rsidRDefault="000B3261" w:rsidP="00AB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0DA123B1" w14:textId="77777777" w:rsidR="000B3261" w:rsidRPr="00B07BA0" w:rsidRDefault="000B3261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4C4CEA3D" w14:textId="77777777" w:rsidR="000B3261" w:rsidRPr="00B07BA0" w:rsidRDefault="000B3261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261" w:rsidRPr="00B07BA0" w14:paraId="0A3B0310" w14:textId="77777777" w:rsidTr="006B0872">
        <w:tc>
          <w:tcPr>
            <w:tcW w:w="2403" w:type="dxa"/>
          </w:tcPr>
          <w:p w14:paraId="51A85716" w14:textId="77777777" w:rsidR="000B3261" w:rsidRPr="00B07BA0" w:rsidRDefault="000B3261" w:rsidP="00A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и диалогической речи «Описание людей».</w:t>
            </w:r>
          </w:p>
        </w:tc>
        <w:tc>
          <w:tcPr>
            <w:tcW w:w="855" w:type="dxa"/>
          </w:tcPr>
          <w:p w14:paraId="33E9BFC7" w14:textId="77777777" w:rsidR="000B3261" w:rsidRPr="00B07BA0" w:rsidRDefault="000B3261" w:rsidP="00AB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50895670" w14:textId="77777777" w:rsidR="000B3261" w:rsidRPr="00B07BA0" w:rsidRDefault="000B3261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38C1F859" w14:textId="77777777" w:rsidR="000B3261" w:rsidRPr="00B07BA0" w:rsidRDefault="000B3261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261" w:rsidRPr="00B07BA0" w14:paraId="312E5500" w14:textId="77777777" w:rsidTr="006B0872">
        <w:tc>
          <w:tcPr>
            <w:tcW w:w="2403" w:type="dxa"/>
          </w:tcPr>
          <w:p w14:paraId="50FA1069" w14:textId="77777777" w:rsidR="000B3261" w:rsidRPr="00B07BA0" w:rsidRDefault="000B3261" w:rsidP="00A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с разной стратегией «Моя семья».</w:t>
            </w:r>
          </w:p>
        </w:tc>
        <w:tc>
          <w:tcPr>
            <w:tcW w:w="855" w:type="dxa"/>
          </w:tcPr>
          <w:p w14:paraId="1093BB7E" w14:textId="77777777" w:rsidR="000B3261" w:rsidRPr="00B07BA0" w:rsidRDefault="000B3261" w:rsidP="00AB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0C8FE7CE" w14:textId="77777777" w:rsidR="000B3261" w:rsidRPr="00B07BA0" w:rsidRDefault="000B3261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41004F19" w14:textId="77777777" w:rsidR="000B3261" w:rsidRPr="00B07BA0" w:rsidRDefault="000B3261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261" w:rsidRPr="00B07BA0" w14:paraId="540BAA5C" w14:textId="77777777" w:rsidTr="006B0872">
        <w:tc>
          <w:tcPr>
            <w:tcW w:w="2403" w:type="dxa"/>
          </w:tcPr>
          <w:p w14:paraId="275D53B0" w14:textId="77777777" w:rsidR="000B3261" w:rsidRPr="00B07BA0" w:rsidRDefault="000B3261" w:rsidP="00A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Контроль лексико-грамматических навыков по изученному материалу раздела № 4.</w:t>
            </w:r>
          </w:p>
        </w:tc>
        <w:tc>
          <w:tcPr>
            <w:tcW w:w="855" w:type="dxa"/>
          </w:tcPr>
          <w:p w14:paraId="64B0763D" w14:textId="77777777" w:rsidR="000B3261" w:rsidRPr="00B07BA0" w:rsidRDefault="000B3261" w:rsidP="00AB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3201E2B8" w14:textId="77777777" w:rsidR="000B3261" w:rsidRPr="00B07BA0" w:rsidRDefault="000B3261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95" w:type="dxa"/>
            <w:vMerge/>
          </w:tcPr>
          <w:p w14:paraId="67C0C651" w14:textId="77777777" w:rsidR="000B3261" w:rsidRPr="00B07BA0" w:rsidRDefault="000B3261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261" w:rsidRPr="00B07BA0" w14:paraId="41437349" w14:textId="77777777" w:rsidTr="006B0872">
        <w:tc>
          <w:tcPr>
            <w:tcW w:w="2403" w:type="dxa"/>
          </w:tcPr>
          <w:p w14:paraId="031D0FC9" w14:textId="77777777" w:rsidR="000B3261" w:rsidRPr="00B07BA0" w:rsidRDefault="000B3261" w:rsidP="00AB12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работ.</w:t>
            </w:r>
          </w:p>
        </w:tc>
        <w:tc>
          <w:tcPr>
            <w:tcW w:w="855" w:type="dxa"/>
          </w:tcPr>
          <w:p w14:paraId="554ED7C6" w14:textId="77777777" w:rsidR="000B3261" w:rsidRPr="00B07BA0" w:rsidRDefault="000B3261" w:rsidP="00AB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308D56CC" w14:textId="77777777" w:rsidR="000B3261" w:rsidRPr="00B07BA0" w:rsidRDefault="000B3261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797E50C6" w14:textId="77777777" w:rsidR="000B3261" w:rsidRPr="00B07BA0" w:rsidRDefault="000B3261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DA7" w:rsidRPr="00B07BA0" w14:paraId="3664F8EF" w14:textId="77777777" w:rsidTr="006B0872">
        <w:tc>
          <w:tcPr>
            <w:tcW w:w="2403" w:type="dxa"/>
          </w:tcPr>
          <w:p w14:paraId="0D426D6F" w14:textId="77777777" w:rsidR="000B2DA7" w:rsidRPr="00B07BA0" w:rsidRDefault="000B2DA7" w:rsidP="00AB1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855" w:type="dxa"/>
          </w:tcPr>
          <w:p w14:paraId="3E1FE5D4" w14:textId="77777777" w:rsidR="000B2DA7" w:rsidRPr="00B07BA0" w:rsidRDefault="000B2DA7" w:rsidP="00AB1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6" w:type="dxa"/>
          </w:tcPr>
          <w:p w14:paraId="0361385E" w14:textId="77777777" w:rsidR="000B2DA7" w:rsidRPr="00B07BA0" w:rsidRDefault="000B2DA7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95" w:type="dxa"/>
          </w:tcPr>
          <w:p w14:paraId="7B04FA47" w14:textId="77777777" w:rsidR="000B2DA7" w:rsidRPr="00B07BA0" w:rsidRDefault="000B2DA7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DA7" w:rsidRPr="00B07BA0" w14:paraId="4FFAC2F8" w14:textId="77777777" w:rsidTr="00AB120F">
        <w:tc>
          <w:tcPr>
            <w:tcW w:w="4254" w:type="dxa"/>
            <w:gridSpan w:val="3"/>
          </w:tcPr>
          <w:p w14:paraId="4287E549" w14:textId="77777777" w:rsidR="000B2DA7" w:rsidRPr="00B07BA0" w:rsidRDefault="008F5D81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5 – Животный мир</w:t>
            </w:r>
            <w:r w:rsidR="000B2DA7"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(10ч.)</w:t>
            </w:r>
          </w:p>
        </w:tc>
        <w:tc>
          <w:tcPr>
            <w:tcW w:w="5095" w:type="dxa"/>
          </w:tcPr>
          <w:p w14:paraId="568C698B" w14:textId="77777777" w:rsidR="000B2DA7" w:rsidRPr="00B07BA0" w:rsidRDefault="000B2DA7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261" w:rsidRPr="00B07BA0" w14:paraId="2D047987" w14:textId="77777777" w:rsidTr="006B0872">
        <w:tc>
          <w:tcPr>
            <w:tcW w:w="2403" w:type="dxa"/>
          </w:tcPr>
          <w:p w14:paraId="38DD9350" w14:textId="77777777" w:rsidR="000B3261" w:rsidRPr="00B07BA0" w:rsidRDefault="000B3261" w:rsidP="00A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чтения и говорения по теме «Мир животных».</w:t>
            </w:r>
          </w:p>
        </w:tc>
        <w:tc>
          <w:tcPr>
            <w:tcW w:w="855" w:type="dxa"/>
          </w:tcPr>
          <w:p w14:paraId="4595D826" w14:textId="77777777" w:rsidR="000B3261" w:rsidRPr="00B07BA0" w:rsidRDefault="000B3261" w:rsidP="00AB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1A939487" w14:textId="77777777" w:rsidR="000B3261" w:rsidRPr="00B07BA0" w:rsidRDefault="000B3261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 w:val="restart"/>
          </w:tcPr>
          <w:p w14:paraId="184835F8" w14:textId="77777777" w:rsidR="00C26843" w:rsidRPr="00B07BA0" w:rsidRDefault="00753A53" w:rsidP="00780F01">
            <w:pPr>
              <w:pStyle w:val="1"/>
              <w:ind w:left="141"/>
              <w:jc w:val="both"/>
            </w:pPr>
            <w:r w:rsidRPr="00B07BA0">
              <w:t>В</w:t>
            </w:r>
            <w:r w:rsidR="00C26843" w:rsidRPr="00B07BA0">
              <w:t xml:space="preserve">оспринимать на слух и выборочно понимать </w:t>
            </w:r>
            <w:proofErr w:type="spellStart"/>
            <w:r w:rsidR="00C26843" w:rsidRPr="00B07BA0">
              <w:t>аудиотексты</w:t>
            </w:r>
            <w:proofErr w:type="spellEnd"/>
            <w:r w:rsidR="00C26843" w:rsidRPr="00B07BA0">
              <w:t>, относящиеся к разным коммуникативным типам речи;</w:t>
            </w:r>
          </w:p>
          <w:p w14:paraId="206461B2" w14:textId="77777777" w:rsidR="00C26843" w:rsidRPr="00B07BA0" w:rsidRDefault="00C26843" w:rsidP="00780F01">
            <w:pPr>
              <w:pStyle w:val="1"/>
              <w:ind w:left="141"/>
              <w:jc w:val="both"/>
            </w:pPr>
            <w:r w:rsidRPr="00B07BA0">
              <w:t>воспринимать на слух и правильно воспроизводить реплики из диалога;</w:t>
            </w:r>
          </w:p>
          <w:p w14:paraId="768E14E5" w14:textId="77777777" w:rsidR="00C26843" w:rsidRPr="00B07BA0" w:rsidRDefault="00C26843" w:rsidP="00780F01">
            <w:pPr>
              <w:pStyle w:val="1"/>
              <w:ind w:left="141"/>
              <w:jc w:val="both"/>
            </w:pPr>
            <w:r w:rsidRPr="00B07BA0">
              <w:t>вести диалог</w:t>
            </w:r>
            <w:r w:rsidR="00753A53" w:rsidRPr="00B07BA0">
              <w:t>-расспрос</w:t>
            </w:r>
            <w:r w:rsidRPr="00B07BA0">
              <w:t xml:space="preserve"> о животных;</w:t>
            </w:r>
          </w:p>
          <w:p w14:paraId="43DC2344" w14:textId="77777777" w:rsidR="00C26843" w:rsidRPr="00B07BA0" w:rsidRDefault="00C26843" w:rsidP="00780F01">
            <w:pPr>
              <w:pStyle w:val="1"/>
              <w:ind w:left="141"/>
              <w:jc w:val="both"/>
            </w:pPr>
            <w:r w:rsidRPr="00B07BA0">
              <w:t>представлять монологическое высказывание о своём питомце;</w:t>
            </w:r>
          </w:p>
          <w:p w14:paraId="52FED886" w14:textId="77777777" w:rsidR="00C26843" w:rsidRPr="00B07BA0" w:rsidRDefault="00C26843" w:rsidP="00780F01">
            <w:pPr>
              <w:pStyle w:val="1"/>
              <w:ind w:left="141"/>
              <w:jc w:val="both"/>
            </w:pPr>
            <w:r w:rsidRPr="00B07BA0">
              <w:t>расспрашивать собеседника и отвечать на его вопросы, запрашивать нужную информацию;</w:t>
            </w:r>
          </w:p>
          <w:p w14:paraId="6AF93455" w14:textId="77777777" w:rsidR="00C26843" w:rsidRPr="00B07BA0" w:rsidRDefault="00C26843" w:rsidP="00780F01">
            <w:pPr>
              <w:pStyle w:val="1"/>
              <w:ind w:left="141"/>
              <w:jc w:val="both"/>
            </w:pPr>
            <w:r w:rsidRPr="00B07BA0">
              <w:t xml:space="preserve">описывать тематические картинки, диких животных; </w:t>
            </w:r>
          </w:p>
          <w:p w14:paraId="6493C69C" w14:textId="77777777" w:rsidR="00C26843" w:rsidRPr="00B07BA0" w:rsidRDefault="00C26843" w:rsidP="00780F01">
            <w:pPr>
              <w:pStyle w:val="1"/>
              <w:ind w:left="141"/>
              <w:jc w:val="both"/>
            </w:pPr>
            <w:r w:rsidRPr="00B07BA0">
              <w:t xml:space="preserve">начинать, вести и заканчивать </w:t>
            </w:r>
            <w:r w:rsidR="00753A53" w:rsidRPr="00B07BA0">
              <w:t xml:space="preserve">диалог в стандартной ситуации </w:t>
            </w:r>
            <w:r w:rsidRPr="00B07BA0">
              <w:t>в зоопарке, в ветеринарной клинике;</w:t>
            </w:r>
          </w:p>
          <w:p w14:paraId="67D34DB8" w14:textId="77777777" w:rsidR="00C26843" w:rsidRPr="00B07BA0" w:rsidRDefault="00C26843" w:rsidP="00780F01">
            <w:pPr>
              <w:pStyle w:val="1"/>
              <w:ind w:left="141"/>
              <w:jc w:val="both"/>
            </w:pPr>
            <w:r w:rsidRPr="00B07BA0">
              <w:t>читать и полностью понимать содержание аутентичного текста (диалоги по теме, статья о животных и др.) по теме;</w:t>
            </w:r>
          </w:p>
          <w:p w14:paraId="54A71BDB" w14:textId="77777777" w:rsidR="009648C8" w:rsidRPr="00B07BA0" w:rsidRDefault="009648C8" w:rsidP="00780F01">
            <w:pPr>
              <w:pStyle w:val="1"/>
              <w:ind w:left="141"/>
              <w:jc w:val="both"/>
            </w:pPr>
            <w:r w:rsidRPr="00B07BA0">
              <w:rPr>
                <w:color w:val="000000"/>
                <w:w w:val="0"/>
              </w:rPr>
              <w:t>употреблять в речи глаголы в настоящем простом времени, составлять письменное описание животного для форума в интернете</w:t>
            </w:r>
            <w:r w:rsidR="005120AB" w:rsidRPr="00B07BA0">
              <w:rPr>
                <w:color w:val="000000"/>
                <w:w w:val="0"/>
              </w:rPr>
              <w:t xml:space="preserve"> или статьи для журнала</w:t>
            </w:r>
            <w:r w:rsidRPr="00B07BA0">
              <w:rPr>
                <w:color w:val="000000"/>
                <w:w w:val="0"/>
              </w:rPr>
              <w:t>;</w:t>
            </w:r>
          </w:p>
          <w:p w14:paraId="61EAB583" w14:textId="77777777" w:rsidR="00C26843" w:rsidRPr="00B07BA0" w:rsidRDefault="00C26843" w:rsidP="00780F01">
            <w:pPr>
              <w:pStyle w:val="1"/>
              <w:ind w:left="141"/>
              <w:jc w:val="both"/>
            </w:pPr>
            <w:r w:rsidRPr="00B07BA0">
              <w:t xml:space="preserve">писать небольшой рассказ о диких животных, о домашнем животном; </w:t>
            </w:r>
          </w:p>
          <w:p w14:paraId="4509C053" w14:textId="77777777" w:rsidR="00C26843" w:rsidRPr="00B07BA0" w:rsidRDefault="00C26843" w:rsidP="00780F01">
            <w:pPr>
              <w:pStyle w:val="1"/>
              <w:ind w:left="141"/>
              <w:jc w:val="both"/>
            </w:pPr>
            <w:r w:rsidRPr="00B07BA0">
              <w:t>создавать постер о животных в своей стране;</w:t>
            </w:r>
          </w:p>
          <w:p w14:paraId="68C681A0" w14:textId="77777777" w:rsidR="00C26843" w:rsidRPr="00B07BA0" w:rsidRDefault="00C26843" w:rsidP="00780F01">
            <w:pPr>
              <w:pStyle w:val="1"/>
              <w:ind w:left="141"/>
              <w:jc w:val="both"/>
            </w:pPr>
            <w:r w:rsidRPr="00B07BA0">
              <w:t>произносить и различать на слух звуки /</w:t>
            </w:r>
            <w:r w:rsidRPr="00B07BA0">
              <w:rPr>
                <w:lang w:val="en-US"/>
              </w:rPr>
              <w:t>T</w:t>
            </w:r>
            <w:r w:rsidRPr="00B07BA0">
              <w:t>/, /</w:t>
            </w:r>
            <w:r w:rsidRPr="00B07BA0">
              <w:rPr>
                <w:lang w:val="en-US"/>
              </w:rPr>
              <w:t>D</w:t>
            </w:r>
            <w:r w:rsidRPr="00B07BA0">
              <w:t>/, /Î/, /</w:t>
            </w:r>
            <w:r w:rsidRPr="00B07BA0">
              <w:rPr>
                <w:lang w:val="en-US"/>
              </w:rPr>
              <w:t>u</w:t>
            </w:r>
            <w:r w:rsidRPr="00B07BA0">
              <w:t>:/, /</w:t>
            </w:r>
            <w:r w:rsidRPr="00B07BA0">
              <w:rPr>
                <w:lang w:val="en-US"/>
              </w:rPr>
              <w:t>U</w:t>
            </w:r>
            <w:r w:rsidRPr="00B07BA0">
              <w:t>/, /</w:t>
            </w:r>
            <w:r w:rsidRPr="00B07BA0">
              <w:rPr>
                <w:lang w:val="en-US"/>
              </w:rPr>
              <w:t>s</w:t>
            </w:r>
            <w:r w:rsidRPr="00B07BA0">
              <w:t>/, /</w:t>
            </w:r>
            <w:r w:rsidRPr="00B07BA0">
              <w:rPr>
                <w:lang w:val="en-US"/>
              </w:rPr>
              <w:t>z</w:t>
            </w:r>
            <w:r w:rsidRPr="00B07BA0">
              <w:t>/, /</w:t>
            </w:r>
            <w:proofErr w:type="spellStart"/>
            <w:r w:rsidRPr="00B07BA0">
              <w:rPr>
                <w:lang w:val="en-US"/>
              </w:rPr>
              <w:t>Iz</w:t>
            </w:r>
            <w:proofErr w:type="spellEnd"/>
            <w:r w:rsidRPr="00B07BA0">
              <w:t>/, /</w:t>
            </w:r>
            <w:r w:rsidRPr="00B07BA0">
              <w:rPr>
                <w:lang w:val="en-US"/>
              </w:rPr>
              <w:t>e</w:t>
            </w:r>
            <w:r w:rsidRPr="00B07BA0">
              <w:t>/, /</w:t>
            </w:r>
            <w:r w:rsidRPr="00B07BA0">
              <w:rPr>
                <w:lang w:val="en-US"/>
              </w:rPr>
              <w:t>O</w:t>
            </w:r>
            <w:proofErr w:type="gramStart"/>
            <w:r w:rsidRPr="00B07BA0">
              <w:t>:/</w:t>
            </w:r>
            <w:proofErr w:type="gramEnd"/>
            <w:r w:rsidRPr="00B07BA0">
              <w:t>;</w:t>
            </w:r>
          </w:p>
          <w:p w14:paraId="24374B94" w14:textId="77777777" w:rsidR="00C26843" w:rsidRPr="00B07BA0" w:rsidRDefault="00C26843" w:rsidP="00780F01">
            <w:pPr>
              <w:pStyle w:val="1"/>
              <w:ind w:left="141"/>
              <w:jc w:val="both"/>
            </w:pPr>
            <w:r w:rsidRPr="00B07BA0">
              <w:t>соблюдать нормы произношения звуков английского языка в чтении вслух и устной речи и корректно произносить предложения с точки зрения их ритмико-интонационных особенностей;</w:t>
            </w:r>
          </w:p>
          <w:p w14:paraId="412DC2A7" w14:textId="77777777" w:rsidR="00C26843" w:rsidRPr="00B07BA0" w:rsidRDefault="00C26843" w:rsidP="00780F01">
            <w:pPr>
              <w:pStyle w:val="1"/>
              <w:ind w:left="141"/>
              <w:jc w:val="both"/>
            </w:pPr>
            <w:r w:rsidRPr="00B07BA0">
              <w:t xml:space="preserve">правильно употреблять в речи конструкцию </w:t>
            </w:r>
            <w:r w:rsidRPr="00B07BA0">
              <w:rPr>
                <w:i/>
                <w:lang w:val="en-US"/>
              </w:rPr>
              <w:t>there</w:t>
            </w:r>
            <w:r w:rsidR="009648C8" w:rsidRPr="00B07BA0">
              <w:rPr>
                <w:i/>
              </w:rPr>
              <w:t xml:space="preserve"> </w:t>
            </w:r>
            <w:r w:rsidRPr="00B07BA0">
              <w:rPr>
                <w:i/>
                <w:lang w:val="en-US"/>
              </w:rPr>
              <w:t>is</w:t>
            </w:r>
            <w:r w:rsidRPr="00B07BA0">
              <w:t>/</w:t>
            </w:r>
            <w:r w:rsidRPr="00B07BA0">
              <w:rPr>
                <w:i/>
                <w:lang w:val="en-US"/>
              </w:rPr>
              <w:t>there</w:t>
            </w:r>
            <w:r w:rsidRPr="00B07BA0">
              <w:rPr>
                <w:i/>
              </w:rPr>
              <w:t xml:space="preserve"> </w:t>
            </w:r>
            <w:r w:rsidRPr="00B07BA0">
              <w:rPr>
                <w:i/>
                <w:lang w:val="en-US"/>
              </w:rPr>
              <w:t>are</w:t>
            </w:r>
            <w:r w:rsidRPr="00B07BA0">
              <w:t xml:space="preserve">, притяжательные прилагательные, предлоги места, </w:t>
            </w:r>
            <w:r w:rsidRPr="00B07BA0">
              <w:rPr>
                <w:i/>
                <w:lang w:val="en-US"/>
              </w:rPr>
              <w:t>Present</w:t>
            </w:r>
            <w:r w:rsidRPr="00B07BA0">
              <w:rPr>
                <w:i/>
              </w:rPr>
              <w:t xml:space="preserve"> </w:t>
            </w:r>
            <w:r w:rsidRPr="00B07BA0">
              <w:rPr>
                <w:i/>
                <w:lang w:val="en-US"/>
              </w:rPr>
              <w:t>Simple</w:t>
            </w:r>
            <w:r w:rsidRPr="00B07BA0">
              <w:t xml:space="preserve"> (</w:t>
            </w:r>
            <w:r w:rsidRPr="00B07BA0">
              <w:rPr>
                <w:i/>
                <w:lang w:val="en-US"/>
              </w:rPr>
              <w:t>affirmative</w:t>
            </w:r>
            <w:r w:rsidRPr="00B07BA0">
              <w:t xml:space="preserve">, </w:t>
            </w:r>
            <w:r w:rsidRPr="00B07BA0">
              <w:rPr>
                <w:i/>
                <w:lang w:val="en-US"/>
              </w:rPr>
              <w:t>negative</w:t>
            </w:r>
            <w:r w:rsidRPr="00B07BA0">
              <w:t xml:space="preserve"> и </w:t>
            </w:r>
            <w:r w:rsidRPr="00B07BA0">
              <w:rPr>
                <w:i/>
                <w:lang w:val="en-US"/>
              </w:rPr>
              <w:t>interrogative</w:t>
            </w:r>
            <w:r w:rsidRPr="00B07BA0">
              <w:t>);</w:t>
            </w:r>
          </w:p>
          <w:p w14:paraId="7EB5F762" w14:textId="77777777" w:rsidR="00C26843" w:rsidRPr="00B07BA0" w:rsidRDefault="00C26843" w:rsidP="00780F01">
            <w:pPr>
              <w:pStyle w:val="1"/>
              <w:ind w:left="141"/>
              <w:jc w:val="both"/>
            </w:pPr>
            <w:r w:rsidRPr="00B07BA0">
              <w:t xml:space="preserve">изучать и правильно употреблять в речи глаголы в простом прошедшем времени </w:t>
            </w:r>
            <w:r w:rsidRPr="00B07BA0">
              <w:rPr>
                <w:i/>
              </w:rPr>
              <w:t>(</w:t>
            </w:r>
            <w:r w:rsidRPr="00B07BA0">
              <w:rPr>
                <w:i/>
                <w:lang w:val="en-US"/>
              </w:rPr>
              <w:t>Past</w:t>
            </w:r>
            <w:r w:rsidRPr="00B07BA0">
              <w:rPr>
                <w:i/>
              </w:rPr>
              <w:t xml:space="preserve"> </w:t>
            </w:r>
            <w:r w:rsidRPr="00B07BA0">
              <w:rPr>
                <w:i/>
                <w:lang w:val="en-US"/>
              </w:rPr>
              <w:t>Simple</w:t>
            </w:r>
            <w:r w:rsidRPr="00B07BA0">
              <w:rPr>
                <w:i/>
              </w:rPr>
              <w:t>)</w:t>
            </w:r>
            <w:r w:rsidRPr="00B07BA0">
              <w:t>;</w:t>
            </w:r>
          </w:p>
          <w:p w14:paraId="523FB72C" w14:textId="77777777" w:rsidR="000B3261" w:rsidRPr="00B07BA0" w:rsidRDefault="00C26843" w:rsidP="00780F01">
            <w:pPr>
              <w:widowControl w:val="0"/>
              <w:autoSpaceDE w:val="0"/>
              <w:autoSpaceDN w:val="0"/>
              <w:adjustRightInd w:val="0"/>
              <w:ind w:lef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овладеть новыми лексическими единицами по теме и употребляют их в речи</w:t>
            </w:r>
            <w:r w:rsidR="00753A53" w:rsidRPr="00B07B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3261" w:rsidRPr="00B07BA0" w14:paraId="1FF89334" w14:textId="77777777" w:rsidTr="006B0872">
        <w:tc>
          <w:tcPr>
            <w:tcW w:w="2403" w:type="dxa"/>
          </w:tcPr>
          <w:p w14:paraId="21C2F5F4" w14:textId="77777777" w:rsidR="000B3261" w:rsidRPr="00B07BA0" w:rsidRDefault="000B3261" w:rsidP="00A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Формирование грамматических навыков: настоящее простое время.</w:t>
            </w:r>
          </w:p>
        </w:tc>
        <w:tc>
          <w:tcPr>
            <w:tcW w:w="855" w:type="dxa"/>
          </w:tcPr>
          <w:p w14:paraId="6B175AC7" w14:textId="77777777" w:rsidR="000B3261" w:rsidRPr="00B07BA0" w:rsidRDefault="000B3261" w:rsidP="00AB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6AA258D8" w14:textId="77777777" w:rsidR="000B3261" w:rsidRPr="00B07BA0" w:rsidRDefault="000B3261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6FFBD3EC" w14:textId="77777777" w:rsidR="000B3261" w:rsidRPr="00B07BA0" w:rsidRDefault="000B3261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261" w:rsidRPr="00B07BA0" w14:paraId="41650CF1" w14:textId="77777777" w:rsidTr="006B0872">
        <w:tc>
          <w:tcPr>
            <w:tcW w:w="2403" w:type="dxa"/>
          </w:tcPr>
          <w:p w14:paraId="5A0CFD11" w14:textId="77777777" w:rsidR="000B3261" w:rsidRPr="00B07BA0" w:rsidRDefault="000B3261" w:rsidP="00A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грамматических навыков: настоящее простое время.</w:t>
            </w:r>
          </w:p>
        </w:tc>
        <w:tc>
          <w:tcPr>
            <w:tcW w:w="855" w:type="dxa"/>
          </w:tcPr>
          <w:p w14:paraId="0923B716" w14:textId="77777777" w:rsidR="000B3261" w:rsidRPr="00B07BA0" w:rsidRDefault="000B3261" w:rsidP="00AB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30DCCCAD" w14:textId="77777777" w:rsidR="000B3261" w:rsidRPr="00B07BA0" w:rsidRDefault="000B3261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36AF6883" w14:textId="77777777" w:rsidR="000B3261" w:rsidRPr="00B07BA0" w:rsidRDefault="000B3261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261" w:rsidRPr="00B07BA0" w14:paraId="4FA2CDD4" w14:textId="77777777" w:rsidTr="006B0872">
        <w:tc>
          <w:tcPr>
            <w:tcW w:w="2403" w:type="dxa"/>
          </w:tcPr>
          <w:p w14:paraId="2A904B5F" w14:textId="77777777" w:rsidR="000B3261" w:rsidRPr="00B07BA0" w:rsidRDefault="000B3261" w:rsidP="00A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Развитие лексических навыков чтения и говорения по теме «Части тела животных».</w:t>
            </w:r>
          </w:p>
        </w:tc>
        <w:tc>
          <w:tcPr>
            <w:tcW w:w="855" w:type="dxa"/>
          </w:tcPr>
          <w:p w14:paraId="6B5EE03B" w14:textId="77777777" w:rsidR="000B3261" w:rsidRPr="00B07BA0" w:rsidRDefault="000B3261" w:rsidP="00AB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54C529ED" w14:textId="77777777" w:rsidR="000B3261" w:rsidRPr="00B07BA0" w:rsidRDefault="000B3261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1C0157D6" w14:textId="77777777" w:rsidR="000B3261" w:rsidRPr="00B07BA0" w:rsidRDefault="000B3261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261" w:rsidRPr="00B07BA0" w14:paraId="25B725E6" w14:textId="77777777" w:rsidTr="006B0872">
        <w:tc>
          <w:tcPr>
            <w:tcW w:w="2403" w:type="dxa"/>
          </w:tcPr>
          <w:p w14:paraId="524D7CB9" w14:textId="77777777" w:rsidR="000B3261" w:rsidRPr="00B07BA0" w:rsidRDefault="000B3261" w:rsidP="00A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Развитие лексических навыков чтения и устной речи «Домашние и фермерские животные».</w:t>
            </w:r>
          </w:p>
        </w:tc>
        <w:tc>
          <w:tcPr>
            <w:tcW w:w="855" w:type="dxa"/>
          </w:tcPr>
          <w:p w14:paraId="59BF04B7" w14:textId="77777777" w:rsidR="000B3261" w:rsidRPr="00B07BA0" w:rsidRDefault="000B3261" w:rsidP="00AB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3691E7B2" w14:textId="77777777" w:rsidR="000B3261" w:rsidRPr="00B07BA0" w:rsidRDefault="000B3261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526770CE" w14:textId="77777777" w:rsidR="000B3261" w:rsidRPr="00B07BA0" w:rsidRDefault="000B3261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261" w:rsidRPr="00B07BA0" w14:paraId="1FFDFC2E" w14:textId="77777777" w:rsidTr="006B0872">
        <w:tc>
          <w:tcPr>
            <w:tcW w:w="2403" w:type="dxa"/>
          </w:tcPr>
          <w:p w14:paraId="1FAEDA69" w14:textId="77777777" w:rsidR="000B3261" w:rsidRPr="00B07BA0" w:rsidRDefault="000B3261" w:rsidP="00A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Развитие умений и навыков чтения и говорения «Пушистые друзья».</w:t>
            </w:r>
          </w:p>
        </w:tc>
        <w:tc>
          <w:tcPr>
            <w:tcW w:w="855" w:type="dxa"/>
          </w:tcPr>
          <w:p w14:paraId="3C003525" w14:textId="77777777" w:rsidR="000B3261" w:rsidRPr="00B07BA0" w:rsidRDefault="000B3261" w:rsidP="00AB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7CBEED82" w14:textId="77777777" w:rsidR="000B3261" w:rsidRPr="00B07BA0" w:rsidRDefault="000B3261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6E36661F" w14:textId="77777777" w:rsidR="000B3261" w:rsidRPr="00B07BA0" w:rsidRDefault="000B3261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261" w:rsidRPr="00B07BA0" w14:paraId="32BB1E68" w14:textId="77777777" w:rsidTr="006B0872">
        <w:tc>
          <w:tcPr>
            <w:tcW w:w="2403" w:type="dxa"/>
          </w:tcPr>
          <w:p w14:paraId="029786D9" w14:textId="77777777" w:rsidR="000B3261" w:rsidRPr="00B07BA0" w:rsidRDefault="000B3261" w:rsidP="00A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и диалогической речи «Домашние питомцы: их проблемы со здоровьем».</w:t>
            </w:r>
          </w:p>
        </w:tc>
        <w:tc>
          <w:tcPr>
            <w:tcW w:w="855" w:type="dxa"/>
          </w:tcPr>
          <w:p w14:paraId="0B23D8F0" w14:textId="77777777" w:rsidR="000B3261" w:rsidRPr="00B07BA0" w:rsidRDefault="000B3261" w:rsidP="00AB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38645DC7" w14:textId="77777777" w:rsidR="000B3261" w:rsidRPr="00B07BA0" w:rsidRDefault="000B3261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135E58C4" w14:textId="77777777" w:rsidR="000B3261" w:rsidRPr="00B07BA0" w:rsidRDefault="000B3261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261" w:rsidRPr="00B07BA0" w14:paraId="3E01AAFD" w14:textId="77777777" w:rsidTr="006B0872">
        <w:tc>
          <w:tcPr>
            <w:tcW w:w="2403" w:type="dxa"/>
          </w:tcPr>
          <w:p w14:paraId="54198FB8" w14:textId="77777777" w:rsidR="000B3261" w:rsidRPr="00B07BA0" w:rsidRDefault="000B3261" w:rsidP="00A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и говорения «Насекомые. Животные России».</w:t>
            </w:r>
          </w:p>
          <w:p w14:paraId="62EBF9A1" w14:textId="77777777" w:rsidR="000B3261" w:rsidRPr="00B07BA0" w:rsidRDefault="000B3261" w:rsidP="00AB1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3179650E" w14:textId="77777777" w:rsidR="000B3261" w:rsidRPr="00B07BA0" w:rsidRDefault="000B3261" w:rsidP="00AB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0C6C2CD5" w14:textId="77777777" w:rsidR="000B3261" w:rsidRPr="00B07BA0" w:rsidRDefault="000B3261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709E88E4" w14:textId="77777777" w:rsidR="000B3261" w:rsidRPr="00B07BA0" w:rsidRDefault="000B3261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261" w:rsidRPr="00B07BA0" w14:paraId="6AA7BECB" w14:textId="77777777" w:rsidTr="006B0872">
        <w:tc>
          <w:tcPr>
            <w:tcW w:w="2403" w:type="dxa"/>
          </w:tcPr>
          <w:p w14:paraId="2A43E43C" w14:textId="77777777" w:rsidR="000B3261" w:rsidRPr="00B07BA0" w:rsidRDefault="000B3261" w:rsidP="00A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Контроль лексико-грамматических навыков по изученному материалу раздела № 5.</w:t>
            </w:r>
          </w:p>
        </w:tc>
        <w:tc>
          <w:tcPr>
            <w:tcW w:w="855" w:type="dxa"/>
          </w:tcPr>
          <w:p w14:paraId="4AB0D031" w14:textId="77777777" w:rsidR="000B3261" w:rsidRPr="00B07BA0" w:rsidRDefault="000B3261" w:rsidP="00AB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22FE32E5" w14:textId="77777777" w:rsidR="000B3261" w:rsidRPr="00B07BA0" w:rsidRDefault="000B3261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5" w:type="dxa"/>
            <w:vMerge/>
          </w:tcPr>
          <w:p w14:paraId="508C98E9" w14:textId="77777777" w:rsidR="000B3261" w:rsidRPr="00B07BA0" w:rsidRDefault="000B3261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261" w:rsidRPr="00B07BA0" w14:paraId="42327450" w14:textId="77777777" w:rsidTr="006B0872">
        <w:tc>
          <w:tcPr>
            <w:tcW w:w="2403" w:type="dxa"/>
          </w:tcPr>
          <w:p w14:paraId="5FE4BFEF" w14:textId="77777777" w:rsidR="000B3261" w:rsidRPr="00B07BA0" w:rsidRDefault="000B3261" w:rsidP="00AB12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работ.</w:t>
            </w:r>
          </w:p>
        </w:tc>
        <w:tc>
          <w:tcPr>
            <w:tcW w:w="855" w:type="dxa"/>
          </w:tcPr>
          <w:p w14:paraId="53F4B3E9" w14:textId="77777777" w:rsidR="000B3261" w:rsidRPr="00B07BA0" w:rsidRDefault="000B3261" w:rsidP="00AB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779F8E76" w14:textId="77777777" w:rsidR="000B3261" w:rsidRPr="00B07BA0" w:rsidRDefault="000B3261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7818863E" w14:textId="77777777" w:rsidR="000B3261" w:rsidRPr="00B07BA0" w:rsidRDefault="000B3261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DA7" w:rsidRPr="00B07BA0" w14:paraId="3AFD0FF5" w14:textId="77777777" w:rsidTr="006B0872">
        <w:tc>
          <w:tcPr>
            <w:tcW w:w="2403" w:type="dxa"/>
          </w:tcPr>
          <w:p w14:paraId="5D382B11" w14:textId="77777777" w:rsidR="000B2DA7" w:rsidRPr="00B07BA0" w:rsidRDefault="000B2DA7" w:rsidP="00AB1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855" w:type="dxa"/>
          </w:tcPr>
          <w:p w14:paraId="31830EAB" w14:textId="77777777" w:rsidR="000B2DA7" w:rsidRPr="00B07BA0" w:rsidRDefault="000B2DA7" w:rsidP="00AB1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6" w:type="dxa"/>
          </w:tcPr>
          <w:p w14:paraId="71CA73DA" w14:textId="77777777" w:rsidR="000B2DA7" w:rsidRPr="00B07BA0" w:rsidRDefault="000B2DA7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95" w:type="dxa"/>
          </w:tcPr>
          <w:p w14:paraId="44F69B9A" w14:textId="77777777" w:rsidR="000B2DA7" w:rsidRPr="00B07BA0" w:rsidRDefault="000B2DA7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DA7" w:rsidRPr="00B07BA0" w14:paraId="38AA0911" w14:textId="77777777" w:rsidTr="00AB120F">
        <w:tc>
          <w:tcPr>
            <w:tcW w:w="4254" w:type="dxa"/>
            <w:gridSpan w:val="3"/>
          </w:tcPr>
          <w:p w14:paraId="6D7E004F" w14:textId="77777777" w:rsidR="000B2DA7" w:rsidRPr="00B07BA0" w:rsidRDefault="000B2DA7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Раздел 6 – Распорядок дня</w:t>
            </w:r>
            <w:r w:rsidR="008F5D81"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(10ч.)</w:t>
            </w:r>
          </w:p>
        </w:tc>
        <w:tc>
          <w:tcPr>
            <w:tcW w:w="5095" w:type="dxa"/>
          </w:tcPr>
          <w:p w14:paraId="5F07D11E" w14:textId="77777777" w:rsidR="000B2DA7" w:rsidRPr="00B07BA0" w:rsidRDefault="000B2DA7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261" w:rsidRPr="00B07BA0" w14:paraId="1BB631F9" w14:textId="77777777" w:rsidTr="006B0872">
        <w:tc>
          <w:tcPr>
            <w:tcW w:w="2403" w:type="dxa"/>
          </w:tcPr>
          <w:p w14:paraId="7F3953B2" w14:textId="77777777" w:rsidR="000B3261" w:rsidRPr="00B07BA0" w:rsidRDefault="000B3261" w:rsidP="00A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Развитие лексических навыков устной речи «Распорядок дня. Обозначение времени».</w:t>
            </w:r>
          </w:p>
        </w:tc>
        <w:tc>
          <w:tcPr>
            <w:tcW w:w="855" w:type="dxa"/>
          </w:tcPr>
          <w:p w14:paraId="176C5C7C" w14:textId="77777777" w:rsidR="000B3261" w:rsidRPr="00B07BA0" w:rsidRDefault="000B3261" w:rsidP="00AB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41508A3C" w14:textId="77777777" w:rsidR="000B3261" w:rsidRPr="00B07BA0" w:rsidRDefault="000B3261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 w:val="restart"/>
          </w:tcPr>
          <w:p w14:paraId="1B3306D4" w14:textId="77777777" w:rsidR="00753A53" w:rsidRPr="00B07BA0" w:rsidRDefault="00753A53" w:rsidP="00753A53">
            <w:pPr>
              <w:pStyle w:val="1"/>
              <w:ind w:left="0"/>
            </w:pPr>
            <w:r w:rsidRPr="00B07BA0">
              <w:t>воспринимать на слух и повторять слова и фразы классного обихода;</w:t>
            </w:r>
          </w:p>
          <w:p w14:paraId="58B84E55" w14:textId="77777777" w:rsidR="00753A53" w:rsidRPr="00B07BA0" w:rsidRDefault="00753A53" w:rsidP="00753A53">
            <w:pPr>
              <w:pStyle w:val="1"/>
              <w:ind w:left="0"/>
            </w:pPr>
            <w:r w:rsidRPr="00B07BA0">
              <w:t xml:space="preserve">воспринимать на слух и выборочно понимать </w:t>
            </w:r>
            <w:proofErr w:type="spellStart"/>
            <w:r w:rsidRPr="00B07BA0">
              <w:t>аудиотексты</w:t>
            </w:r>
            <w:proofErr w:type="spellEnd"/>
            <w:r w:rsidRPr="00B07BA0">
              <w:t>;</w:t>
            </w:r>
          </w:p>
          <w:p w14:paraId="0583AC3B" w14:textId="77777777" w:rsidR="00753A53" w:rsidRPr="00B07BA0" w:rsidRDefault="00753A53" w:rsidP="00753A53">
            <w:pPr>
              <w:pStyle w:val="1"/>
              <w:ind w:left="0"/>
            </w:pPr>
            <w:r w:rsidRPr="00B07BA0">
              <w:t>воспринимать на слух и правильно воспроизводить реплики из диалога, названия профессий;</w:t>
            </w:r>
          </w:p>
          <w:p w14:paraId="171B3582" w14:textId="77777777" w:rsidR="00753A53" w:rsidRPr="00B07BA0" w:rsidRDefault="00753A53" w:rsidP="00753A53">
            <w:pPr>
              <w:pStyle w:val="1"/>
              <w:ind w:left="0"/>
            </w:pPr>
            <w:r w:rsidRPr="00B07BA0">
              <w:t>вести диалог, высказывая свою просьбу, предложение;</w:t>
            </w:r>
          </w:p>
          <w:p w14:paraId="4E21BEEB" w14:textId="77777777" w:rsidR="00753A53" w:rsidRPr="00B07BA0" w:rsidRDefault="00753A53" w:rsidP="00753A53">
            <w:pPr>
              <w:pStyle w:val="1"/>
              <w:ind w:left="0"/>
            </w:pPr>
            <w:r w:rsidRPr="00B07BA0">
              <w:t xml:space="preserve">вести диалог-расспрос о своей семье, профессии родителей; </w:t>
            </w:r>
          </w:p>
          <w:p w14:paraId="007063C8" w14:textId="77777777" w:rsidR="00753A53" w:rsidRPr="00B07BA0" w:rsidRDefault="00753A53" w:rsidP="00753A53">
            <w:pPr>
              <w:pStyle w:val="1"/>
              <w:ind w:left="0"/>
            </w:pPr>
            <w:r w:rsidRPr="00B07BA0">
              <w:t>расспрашивать</w:t>
            </w:r>
            <w:r w:rsidR="00E9489B" w:rsidRPr="00B07BA0">
              <w:t xml:space="preserve"> </w:t>
            </w:r>
            <w:r w:rsidRPr="00B07BA0">
              <w:t xml:space="preserve">собеседника и отвечают на его вопросы, запрашивают нужную информацию; </w:t>
            </w:r>
          </w:p>
          <w:p w14:paraId="0B21E7B4" w14:textId="77777777" w:rsidR="00753A53" w:rsidRPr="00B07BA0" w:rsidRDefault="00753A53" w:rsidP="00753A53">
            <w:pPr>
              <w:pStyle w:val="1"/>
              <w:ind w:left="0"/>
            </w:pPr>
            <w:r w:rsidRPr="00B07BA0">
              <w:t>читать и полностью понимать содержание текста (диалоги-образцы, карту мира) по теме;</w:t>
            </w:r>
          </w:p>
          <w:p w14:paraId="26591A80" w14:textId="77777777" w:rsidR="00753A53" w:rsidRPr="00B07BA0" w:rsidRDefault="00753A53" w:rsidP="00753A53">
            <w:pPr>
              <w:pStyle w:val="1"/>
              <w:ind w:left="0"/>
            </w:pPr>
            <w:r w:rsidRPr="00B07BA0">
              <w:t>кратко описывать с опорой на образец и зрительную наглядность;</w:t>
            </w:r>
          </w:p>
          <w:p w14:paraId="3139DDDA" w14:textId="77777777" w:rsidR="00753A53" w:rsidRPr="00B07BA0" w:rsidRDefault="00753A53" w:rsidP="00753A53">
            <w:pPr>
              <w:pStyle w:val="1"/>
              <w:ind w:left="0"/>
            </w:pPr>
            <w:proofErr w:type="gramStart"/>
            <w:r w:rsidRPr="00B07BA0">
              <w:t>произносить</w:t>
            </w:r>
            <w:proofErr w:type="gramEnd"/>
            <w:r w:rsidRPr="00B07BA0">
              <w:t xml:space="preserve"> и различают на слух звук /Î/;</w:t>
            </w:r>
          </w:p>
          <w:p w14:paraId="50D3B9B6" w14:textId="77777777" w:rsidR="00753A53" w:rsidRPr="00B07BA0" w:rsidRDefault="00753A53" w:rsidP="00753A53">
            <w:pPr>
              <w:pStyle w:val="1"/>
              <w:ind w:left="0"/>
            </w:pPr>
            <w:r w:rsidRPr="00B07BA0">
              <w:t>соблюдать нормы произношения звуков английского языка в чтении вслух и устной речи и корректно произносить предложения с точки зрения их ритмико-интонационных особенностей;</w:t>
            </w:r>
          </w:p>
          <w:p w14:paraId="53746069" w14:textId="77777777" w:rsidR="00753A53" w:rsidRPr="00B07BA0" w:rsidRDefault="00753A53" w:rsidP="00753A53">
            <w:pPr>
              <w:pStyle w:val="1"/>
              <w:ind w:left="0"/>
            </w:pPr>
            <w:r w:rsidRPr="00B07BA0">
              <w:t xml:space="preserve">правильно употреблять в речи </w:t>
            </w:r>
            <w:r w:rsidRPr="00B07BA0">
              <w:rPr>
                <w:i/>
                <w:lang w:val="en-US"/>
              </w:rPr>
              <w:t>Present</w:t>
            </w:r>
            <w:r w:rsidRPr="00B07BA0">
              <w:rPr>
                <w:i/>
              </w:rPr>
              <w:t xml:space="preserve"> </w:t>
            </w:r>
            <w:r w:rsidRPr="00B07BA0">
              <w:rPr>
                <w:i/>
                <w:lang w:val="en-US"/>
              </w:rPr>
              <w:t>Continuous</w:t>
            </w:r>
            <w:r w:rsidRPr="00B07BA0">
              <w:t xml:space="preserve">; </w:t>
            </w:r>
          </w:p>
          <w:p w14:paraId="2D5351ED" w14:textId="77777777" w:rsidR="00944890" w:rsidRPr="00B07BA0" w:rsidRDefault="00753A53" w:rsidP="00753A53">
            <w:pPr>
              <w:pStyle w:val="1"/>
              <w:ind w:left="0"/>
              <w:jc w:val="both"/>
            </w:pPr>
            <w:r w:rsidRPr="00B07BA0">
              <w:t xml:space="preserve">овладеть новыми лексическими единицами по теме и употреблять их в речи; </w:t>
            </w:r>
            <w:r w:rsidR="00944890" w:rsidRPr="00B07BA0">
              <w:t xml:space="preserve">определённый и неопределённый артикли </w:t>
            </w:r>
            <w:r w:rsidR="00944890" w:rsidRPr="00B07BA0">
              <w:rPr>
                <w:i/>
                <w:lang w:val="en-US"/>
              </w:rPr>
              <w:t>a</w:t>
            </w:r>
            <w:r w:rsidR="00944890" w:rsidRPr="00B07BA0">
              <w:rPr>
                <w:i/>
              </w:rPr>
              <w:t>(</w:t>
            </w:r>
            <w:r w:rsidR="00944890" w:rsidRPr="00B07BA0">
              <w:rPr>
                <w:i/>
                <w:lang w:val="en-US"/>
              </w:rPr>
              <w:t>n</w:t>
            </w:r>
            <w:r w:rsidR="00944890" w:rsidRPr="00B07BA0">
              <w:rPr>
                <w:i/>
              </w:rPr>
              <w:t>)/</w:t>
            </w:r>
            <w:r w:rsidR="00944890" w:rsidRPr="00B07BA0">
              <w:rPr>
                <w:i/>
                <w:lang w:val="en-US"/>
              </w:rPr>
              <w:t>the</w:t>
            </w:r>
            <w:r w:rsidR="00944890" w:rsidRPr="00B07BA0">
              <w:t>;</w:t>
            </w:r>
            <w:r w:rsidR="00944890" w:rsidRPr="00B07BA0">
              <w:rPr>
                <w:i/>
              </w:rPr>
              <w:t xml:space="preserve"> </w:t>
            </w:r>
            <w:r w:rsidR="00944890" w:rsidRPr="00B07BA0">
              <w:t xml:space="preserve">модальные глаголы </w:t>
            </w:r>
            <w:r w:rsidR="00944890" w:rsidRPr="00B07BA0">
              <w:rPr>
                <w:i/>
                <w:lang w:val="en-US"/>
              </w:rPr>
              <w:t>must</w:t>
            </w:r>
            <w:r w:rsidR="00944890" w:rsidRPr="00B07BA0">
              <w:rPr>
                <w:i/>
              </w:rPr>
              <w:t>/</w:t>
            </w:r>
            <w:proofErr w:type="spellStart"/>
            <w:r w:rsidR="00944890" w:rsidRPr="00B07BA0">
              <w:rPr>
                <w:i/>
                <w:lang w:val="en-US"/>
              </w:rPr>
              <w:t>mustn</w:t>
            </w:r>
            <w:proofErr w:type="spellEnd"/>
            <w:r w:rsidR="00944890" w:rsidRPr="00B07BA0">
              <w:rPr>
                <w:i/>
              </w:rPr>
              <w:t>’</w:t>
            </w:r>
            <w:r w:rsidR="00944890" w:rsidRPr="00B07BA0">
              <w:rPr>
                <w:i/>
                <w:lang w:val="en-US"/>
              </w:rPr>
              <w:t>t</w:t>
            </w:r>
            <w:r w:rsidR="00944890" w:rsidRPr="00B07BA0">
              <w:rPr>
                <w:i/>
              </w:rPr>
              <w:t xml:space="preserve">, </w:t>
            </w:r>
            <w:r w:rsidR="00944890" w:rsidRPr="00B07BA0">
              <w:rPr>
                <w:i/>
                <w:lang w:val="en-US"/>
              </w:rPr>
              <w:t>can</w:t>
            </w:r>
            <w:r w:rsidR="00944890" w:rsidRPr="00B07BA0">
              <w:rPr>
                <w:i/>
              </w:rPr>
              <w:t>/</w:t>
            </w:r>
            <w:r w:rsidR="00944890" w:rsidRPr="00B07BA0">
              <w:rPr>
                <w:i/>
                <w:lang w:val="en-US"/>
              </w:rPr>
              <w:t>can</w:t>
            </w:r>
            <w:r w:rsidR="00944890" w:rsidRPr="00B07BA0">
              <w:rPr>
                <w:i/>
              </w:rPr>
              <w:t>’</w:t>
            </w:r>
            <w:r w:rsidR="00944890" w:rsidRPr="00B07BA0">
              <w:rPr>
                <w:i/>
                <w:lang w:val="en-US"/>
              </w:rPr>
              <w:t>t</w:t>
            </w:r>
            <w:r w:rsidR="00944890" w:rsidRPr="00B07BA0">
              <w:rPr>
                <w:i/>
              </w:rPr>
              <w:t>;</w:t>
            </w:r>
          </w:p>
          <w:p w14:paraId="19FEDECA" w14:textId="77777777" w:rsidR="000B3261" w:rsidRPr="00B07BA0" w:rsidRDefault="00944890" w:rsidP="00753A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овладе</w:t>
            </w:r>
            <w:r w:rsidR="00753A53" w:rsidRPr="00B07BA0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новыми лексическими единицами по теме и употребляют их в речи</w:t>
            </w:r>
            <w:r w:rsidR="00753A53" w:rsidRPr="00B07B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3261" w:rsidRPr="00B07BA0" w14:paraId="2C2439C2" w14:textId="77777777" w:rsidTr="006B0872">
        <w:tc>
          <w:tcPr>
            <w:tcW w:w="2403" w:type="dxa"/>
          </w:tcPr>
          <w:p w14:paraId="59894A87" w14:textId="77777777" w:rsidR="000B3261" w:rsidRPr="00B07BA0" w:rsidRDefault="000B3261" w:rsidP="00A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грамматических навыков: указатели настоящего простого времени.</w:t>
            </w:r>
          </w:p>
        </w:tc>
        <w:tc>
          <w:tcPr>
            <w:tcW w:w="855" w:type="dxa"/>
          </w:tcPr>
          <w:p w14:paraId="75F60085" w14:textId="77777777" w:rsidR="000B3261" w:rsidRPr="00B07BA0" w:rsidRDefault="000B3261" w:rsidP="00AB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43D6B1D6" w14:textId="77777777" w:rsidR="000B3261" w:rsidRPr="00B07BA0" w:rsidRDefault="000B3261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17DBC151" w14:textId="77777777" w:rsidR="000B3261" w:rsidRPr="00B07BA0" w:rsidRDefault="000B3261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261" w:rsidRPr="00B07BA0" w14:paraId="37BA216B" w14:textId="77777777" w:rsidTr="006B0872">
        <w:tc>
          <w:tcPr>
            <w:tcW w:w="2403" w:type="dxa"/>
          </w:tcPr>
          <w:p w14:paraId="308A7E7B" w14:textId="77777777" w:rsidR="000B3261" w:rsidRPr="00B07BA0" w:rsidRDefault="000B3261" w:rsidP="00A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чтения и говорения по теме «Профессии».</w:t>
            </w:r>
          </w:p>
        </w:tc>
        <w:tc>
          <w:tcPr>
            <w:tcW w:w="855" w:type="dxa"/>
          </w:tcPr>
          <w:p w14:paraId="459E8428" w14:textId="77777777" w:rsidR="000B3261" w:rsidRPr="00B07BA0" w:rsidRDefault="000B3261" w:rsidP="00AB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6F8BD81B" w14:textId="77777777" w:rsidR="000B3261" w:rsidRPr="00B07BA0" w:rsidRDefault="000B3261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2613E9C1" w14:textId="77777777" w:rsidR="000B3261" w:rsidRPr="00B07BA0" w:rsidRDefault="000B3261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261" w:rsidRPr="00B07BA0" w14:paraId="2A4BD782" w14:textId="77777777" w:rsidTr="006B0872">
        <w:tc>
          <w:tcPr>
            <w:tcW w:w="2403" w:type="dxa"/>
          </w:tcPr>
          <w:p w14:paraId="4C5A754E" w14:textId="77777777" w:rsidR="000B3261" w:rsidRPr="00B07BA0" w:rsidRDefault="000B3261" w:rsidP="00A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Формирование грамматических навыков: настоящее длительное время.</w:t>
            </w:r>
          </w:p>
        </w:tc>
        <w:tc>
          <w:tcPr>
            <w:tcW w:w="855" w:type="dxa"/>
          </w:tcPr>
          <w:p w14:paraId="264A4AB5" w14:textId="77777777" w:rsidR="000B3261" w:rsidRPr="00B07BA0" w:rsidRDefault="000B3261" w:rsidP="00AB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1037B8A3" w14:textId="77777777" w:rsidR="000B3261" w:rsidRPr="00B07BA0" w:rsidRDefault="000B3261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687C6DE0" w14:textId="77777777" w:rsidR="000B3261" w:rsidRPr="00B07BA0" w:rsidRDefault="000B3261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261" w:rsidRPr="00B07BA0" w14:paraId="064F32F6" w14:textId="77777777" w:rsidTr="006B0872">
        <w:tc>
          <w:tcPr>
            <w:tcW w:w="2403" w:type="dxa"/>
          </w:tcPr>
          <w:p w14:paraId="783267CB" w14:textId="77777777" w:rsidR="000B3261" w:rsidRPr="00B07BA0" w:rsidRDefault="000B3261" w:rsidP="00A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грамматических навыков чтения и говорения «Занятия в выходные».</w:t>
            </w:r>
          </w:p>
        </w:tc>
        <w:tc>
          <w:tcPr>
            <w:tcW w:w="855" w:type="dxa"/>
          </w:tcPr>
          <w:p w14:paraId="005D06E6" w14:textId="77777777" w:rsidR="000B3261" w:rsidRPr="00B07BA0" w:rsidRDefault="000B3261" w:rsidP="00AB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5B2F9378" w14:textId="77777777" w:rsidR="000B3261" w:rsidRPr="00B07BA0" w:rsidRDefault="000B3261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58E6DD4E" w14:textId="77777777" w:rsidR="000B3261" w:rsidRPr="00B07BA0" w:rsidRDefault="000B3261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261" w:rsidRPr="00B07BA0" w14:paraId="1566AEEF" w14:textId="77777777" w:rsidTr="006B0872">
        <w:tc>
          <w:tcPr>
            <w:tcW w:w="2403" w:type="dxa"/>
          </w:tcPr>
          <w:p w14:paraId="5557BD9B" w14:textId="77777777" w:rsidR="000B3261" w:rsidRPr="00B07BA0" w:rsidRDefault="000B3261" w:rsidP="00A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с разной стратегией и письменной речи «Достопримечательности».</w:t>
            </w:r>
          </w:p>
        </w:tc>
        <w:tc>
          <w:tcPr>
            <w:tcW w:w="855" w:type="dxa"/>
          </w:tcPr>
          <w:p w14:paraId="283E0A4D" w14:textId="77777777" w:rsidR="000B3261" w:rsidRPr="00B07BA0" w:rsidRDefault="000B3261" w:rsidP="00AB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7D3BEE8F" w14:textId="77777777" w:rsidR="000B3261" w:rsidRPr="00B07BA0" w:rsidRDefault="000B3261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3B88899E" w14:textId="77777777" w:rsidR="000B3261" w:rsidRPr="00B07BA0" w:rsidRDefault="000B3261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261" w:rsidRPr="00B07BA0" w14:paraId="3E65B12A" w14:textId="77777777" w:rsidTr="006B0872">
        <w:tc>
          <w:tcPr>
            <w:tcW w:w="2403" w:type="dxa"/>
          </w:tcPr>
          <w:p w14:paraId="704610B0" w14:textId="77777777" w:rsidR="000B3261" w:rsidRPr="00B07BA0" w:rsidRDefault="000B3261" w:rsidP="00A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и диалогической речи «Вносим предложения о совместной деятельности».</w:t>
            </w:r>
          </w:p>
        </w:tc>
        <w:tc>
          <w:tcPr>
            <w:tcW w:w="855" w:type="dxa"/>
          </w:tcPr>
          <w:p w14:paraId="589FF1F0" w14:textId="77777777" w:rsidR="000B3261" w:rsidRPr="00B07BA0" w:rsidRDefault="000B3261" w:rsidP="00AB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69E2BB2B" w14:textId="77777777" w:rsidR="000B3261" w:rsidRPr="00B07BA0" w:rsidRDefault="000B3261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57C0D796" w14:textId="77777777" w:rsidR="000B3261" w:rsidRPr="00B07BA0" w:rsidRDefault="000B3261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261" w:rsidRPr="00B07BA0" w14:paraId="1C40E8FA" w14:textId="77777777" w:rsidTr="006B0872">
        <w:tc>
          <w:tcPr>
            <w:tcW w:w="2403" w:type="dxa"/>
          </w:tcPr>
          <w:p w14:paraId="69A1438F" w14:textId="77777777" w:rsidR="000B3261" w:rsidRPr="00B07BA0" w:rsidRDefault="000B3261" w:rsidP="00A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лексико-грамматического материала в серии речевых и языковых упражнений.</w:t>
            </w:r>
          </w:p>
        </w:tc>
        <w:tc>
          <w:tcPr>
            <w:tcW w:w="855" w:type="dxa"/>
          </w:tcPr>
          <w:p w14:paraId="121A667C" w14:textId="77777777" w:rsidR="000B3261" w:rsidRPr="00B07BA0" w:rsidRDefault="000B3261" w:rsidP="00AB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0D142F6F" w14:textId="77777777" w:rsidR="000B3261" w:rsidRPr="00B07BA0" w:rsidRDefault="000B3261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4475AD14" w14:textId="77777777" w:rsidR="000B3261" w:rsidRPr="00B07BA0" w:rsidRDefault="000B3261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261" w:rsidRPr="00B07BA0" w14:paraId="33520B79" w14:textId="77777777" w:rsidTr="006B0872">
        <w:tc>
          <w:tcPr>
            <w:tcW w:w="2403" w:type="dxa"/>
          </w:tcPr>
          <w:p w14:paraId="0130E9F2" w14:textId="77777777" w:rsidR="000B3261" w:rsidRPr="00B07BA0" w:rsidRDefault="000B3261" w:rsidP="00A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лексико-грамматических навыков по изученному материалу раздела 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6.</w:t>
            </w:r>
          </w:p>
        </w:tc>
        <w:tc>
          <w:tcPr>
            <w:tcW w:w="855" w:type="dxa"/>
          </w:tcPr>
          <w:p w14:paraId="6CDB210E" w14:textId="77777777" w:rsidR="000B3261" w:rsidRPr="00B07BA0" w:rsidRDefault="000B3261" w:rsidP="00AB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6" w:type="dxa"/>
          </w:tcPr>
          <w:p w14:paraId="46E8E995" w14:textId="77777777" w:rsidR="000B3261" w:rsidRPr="00B07BA0" w:rsidRDefault="000B3261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5" w:type="dxa"/>
            <w:vMerge/>
          </w:tcPr>
          <w:p w14:paraId="120C4E94" w14:textId="77777777" w:rsidR="000B3261" w:rsidRPr="00B07BA0" w:rsidRDefault="000B3261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261" w:rsidRPr="00B07BA0" w14:paraId="6D5822C0" w14:textId="77777777" w:rsidTr="006B0872">
        <w:tc>
          <w:tcPr>
            <w:tcW w:w="2403" w:type="dxa"/>
          </w:tcPr>
          <w:p w14:paraId="142AAAA4" w14:textId="77777777" w:rsidR="000B3261" w:rsidRPr="00B07BA0" w:rsidRDefault="000B3261" w:rsidP="00AB12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контрольных работ.</w:t>
            </w:r>
          </w:p>
        </w:tc>
        <w:tc>
          <w:tcPr>
            <w:tcW w:w="855" w:type="dxa"/>
          </w:tcPr>
          <w:p w14:paraId="6D5D1E1F" w14:textId="77777777" w:rsidR="000B3261" w:rsidRPr="00B07BA0" w:rsidRDefault="000B3261" w:rsidP="00AB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42AFC42D" w14:textId="77777777" w:rsidR="000B3261" w:rsidRPr="00B07BA0" w:rsidRDefault="000B3261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271CA723" w14:textId="77777777" w:rsidR="000B3261" w:rsidRPr="00B07BA0" w:rsidRDefault="000B3261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DA7" w:rsidRPr="00B07BA0" w14:paraId="226C56B0" w14:textId="77777777" w:rsidTr="006B0872">
        <w:tc>
          <w:tcPr>
            <w:tcW w:w="2403" w:type="dxa"/>
          </w:tcPr>
          <w:p w14:paraId="70B4EF26" w14:textId="77777777" w:rsidR="000B2DA7" w:rsidRPr="00B07BA0" w:rsidRDefault="000B2DA7" w:rsidP="00AB1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855" w:type="dxa"/>
          </w:tcPr>
          <w:p w14:paraId="22F65FF9" w14:textId="77777777" w:rsidR="000B2DA7" w:rsidRPr="00B07BA0" w:rsidRDefault="000B2DA7" w:rsidP="00AB1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6" w:type="dxa"/>
          </w:tcPr>
          <w:p w14:paraId="416F9635" w14:textId="77777777" w:rsidR="000B2DA7" w:rsidRPr="00B07BA0" w:rsidRDefault="000B2DA7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95" w:type="dxa"/>
          </w:tcPr>
          <w:p w14:paraId="75FBE423" w14:textId="77777777" w:rsidR="000B2DA7" w:rsidRPr="00B07BA0" w:rsidRDefault="000B2DA7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DA7" w:rsidRPr="00B07BA0" w14:paraId="7BB4E8BF" w14:textId="77777777" w:rsidTr="00AB120F">
        <w:tc>
          <w:tcPr>
            <w:tcW w:w="4254" w:type="dxa"/>
            <w:gridSpan w:val="3"/>
          </w:tcPr>
          <w:p w14:paraId="5D261C1C" w14:textId="77777777" w:rsidR="000B2DA7" w:rsidRPr="00B07BA0" w:rsidRDefault="000B2DA7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Раздел 7 – В любую погоду (10ч.)</w:t>
            </w:r>
          </w:p>
        </w:tc>
        <w:tc>
          <w:tcPr>
            <w:tcW w:w="5095" w:type="dxa"/>
          </w:tcPr>
          <w:p w14:paraId="2D3F0BEC" w14:textId="77777777" w:rsidR="000B2DA7" w:rsidRPr="00B07BA0" w:rsidRDefault="000B2DA7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261" w:rsidRPr="00B07BA0" w14:paraId="1AFFAE3C" w14:textId="77777777" w:rsidTr="006B0872">
        <w:tc>
          <w:tcPr>
            <w:tcW w:w="2403" w:type="dxa"/>
          </w:tcPr>
          <w:p w14:paraId="24EBF2E5" w14:textId="77777777" w:rsidR="000B3261" w:rsidRPr="00B07BA0" w:rsidRDefault="000B3261" w:rsidP="00A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чтения и говорения «Времена года. Месяца. Погода».</w:t>
            </w:r>
          </w:p>
        </w:tc>
        <w:tc>
          <w:tcPr>
            <w:tcW w:w="855" w:type="dxa"/>
          </w:tcPr>
          <w:p w14:paraId="4FD1FD74" w14:textId="77777777" w:rsidR="000B3261" w:rsidRPr="00B07BA0" w:rsidRDefault="000B3261" w:rsidP="00AB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75CF4315" w14:textId="77777777" w:rsidR="000B3261" w:rsidRPr="00B07BA0" w:rsidRDefault="000B3261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 w:val="restart"/>
          </w:tcPr>
          <w:p w14:paraId="05764355" w14:textId="77777777" w:rsidR="00A62372" w:rsidRPr="00B07BA0" w:rsidRDefault="00A62372" w:rsidP="00780F01">
            <w:pPr>
              <w:pStyle w:val="1"/>
              <w:ind w:left="141"/>
              <w:jc w:val="both"/>
            </w:pPr>
            <w:r w:rsidRPr="00B07BA0">
              <w:t>Воспринимать на слух и повторяют числа;</w:t>
            </w:r>
          </w:p>
          <w:p w14:paraId="1D6397F0" w14:textId="77777777" w:rsidR="00A62372" w:rsidRPr="00B07BA0" w:rsidRDefault="00A62372" w:rsidP="00780F01">
            <w:pPr>
              <w:pStyle w:val="1"/>
              <w:ind w:left="141"/>
              <w:jc w:val="both"/>
            </w:pPr>
            <w:r w:rsidRPr="00B07BA0">
              <w:t>воспринимать на слух и выборочно понима</w:t>
            </w:r>
            <w:r w:rsidR="00E2763C" w:rsidRPr="00B07BA0">
              <w:t>ть</w:t>
            </w:r>
            <w:r w:rsidRPr="00B07BA0">
              <w:t xml:space="preserve"> </w:t>
            </w:r>
            <w:proofErr w:type="spellStart"/>
            <w:r w:rsidRPr="00B07BA0">
              <w:t>аудиотексты</w:t>
            </w:r>
            <w:proofErr w:type="spellEnd"/>
            <w:r w:rsidRPr="00B07BA0">
              <w:t>, относящиеся к разным коммуникативным типам речи (сообщение, рассказ, интервью);</w:t>
            </w:r>
          </w:p>
          <w:p w14:paraId="72E12835" w14:textId="77777777" w:rsidR="00A62372" w:rsidRPr="00B07BA0" w:rsidRDefault="00A62372" w:rsidP="00780F01">
            <w:pPr>
              <w:pStyle w:val="1"/>
              <w:ind w:left="141"/>
              <w:jc w:val="both"/>
            </w:pPr>
            <w:r w:rsidRPr="00B07BA0">
              <w:t>воспринимать на слух и правильно воспроизводить реплики из диалога;</w:t>
            </w:r>
          </w:p>
          <w:p w14:paraId="68779126" w14:textId="77777777" w:rsidR="00A62372" w:rsidRPr="00B07BA0" w:rsidRDefault="00A62372" w:rsidP="00780F01">
            <w:pPr>
              <w:pStyle w:val="1"/>
              <w:ind w:left="141"/>
              <w:jc w:val="both"/>
            </w:pPr>
            <w:r w:rsidRPr="00B07BA0">
              <w:t>вести диалог, высказывая свою просьбу, предложение;</w:t>
            </w:r>
          </w:p>
          <w:p w14:paraId="38BB7640" w14:textId="77777777" w:rsidR="00A62372" w:rsidRPr="00B07BA0" w:rsidRDefault="00A62372" w:rsidP="00780F01">
            <w:pPr>
              <w:pStyle w:val="1"/>
              <w:ind w:left="141"/>
              <w:jc w:val="both"/>
            </w:pPr>
            <w:r w:rsidRPr="00B07BA0">
              <w:t xml:space="preserve">вести диалог-расспрос о том, какую одежду носят в разное время года; </w:t>
            </w:r>
          </w:p>
          <w:p w14:paraId="1EC0B84D" w14:textId="77777777" w:rsidR="00A62372" w:rsidRPr="00B07BA0" w:rsidRDefault="00A62372" w:rsidP="00780F01">
            <w:pPr>
              <w:pStyle w:val="1"/>
              <w:ind w:left="141"/>
              <w:jc w:val="both"/>
            </w:pPr>
            <w:r w:rsidRPr="00B07BA0">
              <w:t>расспрашива</w:t>
            </w:r>
            <w:r w:rsidR="00E2763C" w:rsidRPr="00B07BA0">
              <w:t>ть</w:t>
            </w:r>
            <w:r w:rsidRPr="00B07BA0">
              <w:t xml:space="preserve"> собеседника и отвечают на его вопросы, запрашивают нужную информацию;</w:t>
            </w:r>
          </w:p>
          <w:p w14:paraId="665D0228" w14:textId="77777777" w:rsidR="00A62372" w:rsidRPr="00B07BA0" w:rsidRDefault="00A62372" w:rsidP="00780F01">
            <w:pPr>
              <w:pStyle w:val="1"/>
              <w:ind w:left="141"/>
              <w:jc w:val="both"/>
            </w:pPr>
            <w:proofErr w:type="spellStart"/>
            <w:r w:rsidRPr="00B07BA0">
              <w:t>описыва</w:t>
            </w:r>
            <w:r w:rsidR="00E2763C" w:rsidRPr="00B07BA0">
              <w:t>ть</w:t>
            </w:r>
            <w:r w:rsidRPr="00B07BA0">
              <w:t>тематические</w:t>
            </w:r>
            <w:proofErr w:type="spellEnd"/>
            <w:r w:rsidRPr="00B07BA0">
              <w:t xml:space="preserve"> картинки; </w:t>
            </w:r>
          </w:p>
          <w:p w14:paraId="29B53E39" w14:textId="77777777" w:rsidR="00A62372" w:rsidRPr="00B07BA0" w:rsidRDefault="00A62372" w:rsidP="00780F01">
            <w:pPr>
              <w:pStyle w:val="1"/>
              <w:ind w:left="141"/>
              <w:jc w:val="both"/>
            </w:pPr>
            <w:r w:rsidRPr="00B07BA0">
              <w:t>начина</w:t>
            </w:r>
            <w:r w:rsidR="00E2763C" w:rsidRPr="00B07BA0">
              <w:t>ть</w:t>
            </w:r>
            <w:r w:rsidRPr="00B07BA0">
              <w:t>, ве</w:t>
            </w:r>
            <w:r w:rsidR="00E2763C" w:rsidRPr="00B07BA0">
              <w:t>сти</w:t>
            </w:r>
            <w:r w:rsidRPr="00B07BA0">
              <w:t xml:space="preserve"> и заканчива</w:t>
            </w:r>
            <w:r w:rsidR="00E2763C" w:rsidRPr="00B07BA0">
              <w:t>ть</w:t>
            </w:r>
            <w:r w:rsidRPr="00B07BA0">
              <w:t xml:space="preserve"> диалог в стандартной ситуации в магазине;</w:t>
            </w:r>
          </w:p>
          <w:p w14:paraId="2570C468" w14:textId="77777777" w:rsidR="00A62372" w:rsidRPr="00B07BA0" w:rsidRDefault="00A62372" w:rsidP="00780F01">
            <w:pPr>
              <w:pStyle w:val="1"/>
              <w:ind w:left="141"/>
              <w:jc w:val="both"/>
            </w:pPr>
            <w:r w:rsidRPr="00B07BA0">
              <w:t>чита</w:t>
            </w:r>
            <w:r w:rsidR="00E2763C" w:rsidRPr="00B07BA0">
              <w:t>ть</w:t>
            </w:r>
            <w:r w:rsidRPr="00B07BA0">
              <w:t xml:space="preserve"> и полностью понима</w:t>
            </w:r>
            <w:r w:rsidR="00E2763C" w:rsidRPr="00B07BA0">
              <w:t>ть</w:t>
            </w:r>
            <w:r w:rsidRPr="00B07BA0">
              <w:t xml:space="preserve"> содержание аутентичного текста по теме; </w:t>
            </w:r>
          </w:p>
          <w:p w14:paraId="5C7191D1" w14:textId="77777777" w:rsidR="00A62372" w:rsidRPr="00B07BA0" w:rsidRDefault="00A62372" w:rsidP="00780F01">
            <w:pPr>
              <w:pStyle w:val="1"/>
              <w:ind w:left="0"/>
              <w:jc w:val="both"/>
            </w:pPr>
            <w:r w:rsidRPr="00B07BA0">
              <w:t>ве</w:t>
            </w:r>
            <w:r w:rsidR="00E2763C" w:rsidRPr="00B07BA0">
              <w:t>сти</w:t>
            </w:r>
            <w:r w:rsidRPr="00B07BA0">
              <w:t xml:space="preserve"> диалог-обсуждение списка покупок; </w:t>
            </w:r>
          </w:p>
          <w:p w14:paraId="6432995D" w14:textId="77777777" w:rsidR="00A62372" w:rsidRPr="00B07BA0" w:rsidRDefault="00A62372" w:rsidP="00780F01">
            <w:pPr>
              <w:pStyle w:val="1"/>
              <w:ind w:left="0"/>
              <w:jc w:val="both"/>
            </w:pPr>
            <w:r w:rsidRPr="00B07BA0">
              <w:t>ведут диалог-расспрос;</w:t>
            </w:r>
          </w:p>
          <w:p w14:paraId="5C0172F6" w14:textId="77777777" w:rsidR="00E2763C" w:rsidRPr="00B07BA0" w:rsidRDefault="00E2763C" w:rsidP="00780F01">
            <w:pPr>
              <w:pStyle w:val="1"/>
              <w:ind w:left="0"/>
              <w:jc w:val="both"/>
            </w:pPr>
            <w:r w:rsidRPr="00B07BA0">
              <w:t xml:space="preserve">правильно употреблять в речи конструкцию </w:t>
            </w:r>
            <w:r w:rsidRPr="00B07BA0">
              <w:rPr>
                <w:i/>
                <w:lang w:val="en-US"/>
              </w:rPr>
              <w:t>there</w:t>
            </w:r>
            <w:r w:rsidRPr="00B07BA0">
              <w:rPr>
                <w:i/>
              </w:rPr>
              <w:t xml:space="preserve"> </w:t>
            </w:r>
            <w:r w:rsidRPr="00B07BA0">
              <w:rPr>
                <w:i/>
                <w:lang w:val="en-US"/>
              </w:rPr>
              <w:t>is</w:t>
            </w:r>
            <w:r w:rsidRPr="00B07BA0">
              <w:t>/</w:t>
            </w:r>
            <w:r w:rsidRPr="00B07BA0">
              <w:rPr>
                <w:i/>
                <w:lang w:val="en-US"/>
              </w:rPr>
              <w:t>there</w:t>
            </w:r>
            <w:r w:rsidRPr="00B07BA0">
              <w:rPr>
                <w:i/>
              </w:rPr>
              <w:t xml:space="preserve"> </w:t>
            </w:r>
            <w:r w:rsidRPr="00B07BA0">
              <w:rPr>
                <w:i/>
                <w:lang w:val="en-US"/>
              </w:rPr>
              <w:t>are</w:t>
            </w:r>
            <w:r w:rsidRPr="00B07BA0">
              <w:t xml:space="preserve">, притяжательные прилагательные, предлоги места, </w:t>
            </w:r>
            <w:r w:rsidRPr="00B07BA0">
              <w:rPr>
                <w:i/>
                <w:lang w:val="en-US"/>
              </w:rPr>
              <w:t>Present</w:t>
            </w:r>
            <w:r w:rsidRPr="00B07BA0">
              <w:rPr>
                <w:i/>
              </w:rPr>
              <w:t xml:space="preserve"> </w:t>
            </w:r>
            <w:r w:rsidRPr="00B07BA0">
              <w:rPr>
                <w:i/>
                <w:lang w:val="en-US"/>
              </w:rPr>
              <w:t>Simple</w:t>
            </w:r>
            <w:r w:rsidRPr="00B07BA0">
              <w:t xml:space="preserve"> (</w:t>
            </w:r>
            <w:r w:rsidRPr="00B07BA0">
              <w:rPr>
                <w:i/>
                <w:lang w:val="en-US"/>
              </w:rPr>
              <w:t>affirmative</w:t>
            </w:r>
            <w:r w:rsidRPr="00B07BA0">
              <w:t xml:space="preserve">, </w:t>
            </w:r>
            <w:r w:rsidRPr="00B07BA0">
              <w:rPr>
                <w:i/>
                <w:lang w:val="en-US"/>
              </w:rPr>
              <w:t>negative</w:t>
            </w:r>
            <w:r w:rsidRPr="00B07BA0">
              <w:t xml:space="preserve"> и </w:t>
            </w:r>
            <w:r w:rsidRPr="00B07BA0">
              <w:rPr>
                <w:i/>
                <w:lang w:val="en-US"/>
              </w:rPr>
              <w:t>interrogative</w:t>
            </w:r>
            <w:r w:rsidRPr="00B07BA0">
              <w:t>);</w:t>
            </w:r>
          </w:p>
          <w:p w14:paraId="23A962A3" w14:textId="77777777" w:rsidR="00E2763C" w:rsidRPr="00B07BA0" w:rsidRDefault="00E2763C" w:rsidP="00780F01">
            <w:pPr>
              <w:pStyle w:val="1"/>
              <w:ind w:left="0"/>
              <w:jc w:val="both"/>
            </w:pPr>
            <w:r w:rsidRPr="00B07BA0">
              <w:t>овладевать новыми лексическими единицами по теме и употреблять их в речи</w:t>
            </w:r>
          </w:p>
          <w:p w14:paraId="3CB648E9" w14:textId="77777777" w:rsidR="00A62372" w:rsidRPr="00B07BA0" w:rsidRDefault="00A62372" w:rsidP="00780F01">
            <w:pPr>
              <w:pStyle w:val="1"/>
              <w:ind w:left="141"/>
              <w:jc w:val="both"/>
            </w:pPr>
          </w:p>
          <w:p w14:paraId="0C178E9E" w14:textId="77777777" w:rsidR="000B3261" w:rsidRPr="00B07BA0" w:rsidRDefault="000B3261" w:rsidP="00780F01">
            <w:pPr>
              <w:pStyle w:val="1"/>
              <w:ind w:left="587"/>
              <w:jc w:val="both"/>
              <w:rPr>
                <w:b/>
              </w:rPr>
            </w:pPr>
          </w:p>
        </w:tc>
      </w:tr>
      <w:tr w:rsidR="000B3261" w:rsidRPr="00B07BA0" w14:paraId="7DB03C9D" w14:textId="77777777" w:rsidTr="006B0872">
        <w:tc>
          <w:tcPr>
            <w:tcW w:w="2403" w:type="dxa"/>
          </w:tcPr>
          <w:p w14:paraId="2DA73980" w14:textId="77777777" w:rsidR="000B3261" w:rsidRPr="00B07BA0" w:rsidRDefault="000B3261" w:rsidP="00A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Развитие лексических навыков устной речи по теме «Погода».</w:t>
            </w:r>
          </w:p>
        </w:tc>
        <w:tc>
          <w:tcPr>
            <w:tcW w:w="855" w:type="dxa"/>
          </w:tcPr>
          <w:p w14:paraId="3D9312DF" w14:textId="77777777" w:rsidR="000B3261" w:rsidRPr="00B07BA0" w:rsidRDefault="000B3261" w:rsidP="00AB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3C0395D3" w14:textId="77777777" w:rsidR="000B3261" w:rsidRPr="00B07BA0" w:rsidRDefault="000B3261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3254BC2F" w14:textId="77777777" w:rsidR="000B3261" w:rsidRPr="00B07BA0" w:rsidRDefault="000B3261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261" w:rsidRPr="00B07BA0" w14:paraId="32200A88" w14:textId="77777777" w:rsidTr="006B0872">
        <w:tc>
          <w:tcPr>
            <w:tcW w:w="2403" w:type="dxa"/>
          </w:tcPr>
          <w:p w14:paraId="6B24F334" w14:textId="77777777" w:rsidR="000B3261" w:rsidRPr="00B07BA0" w:rsidRDefault="000B3261" w:rsidP="00A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чтения и говорения «Одежда».</w:t>
            </w:r>
          </w:p>
        </w:tc>
        <w:tc>
          <w:tcPr>
            <w:tcW w:w="855" w:type="dxa"/>
          </w:tcPr>
          <w:p w14:paraId="247BF225" w14:textId="77777777" w:rsidR="000B3261" w:rsidRPr="00B07BA0" w:rsidRDefault="000B3261" w:rsidP="00AB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651E9592" w14:textId="77777777" w:rsidR="000B3261" w:rsidRPr="00B07BA0" w:rsidRDefault="000B3261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269E314A" w14:textId="77777777" w:rsidR="000B3261" w:rsidRPr="00B07BA0" w:rsidRDefault="000B3261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261" w:rsidRPr="00B07BA0" w14:paraId="45E7FAC5" w14:textId="77777777" w:rsidTr="006B0872">
        <w:tc>
          <w:tcPr>
            <w:tcW w:w="2403" w:type="dxa"/>
          </w:tcPr>
          <w:p w14:paraId="0C288B3D" w14:textId="77777777" w:rsidR="000B3261" w:rsidRPr="00B07BA0" w:rsidRDefault="000B3261" w:rsidP="00A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лексических навыков </w:t>
            </w:r>
            <w:proofErr w:type="spell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и устной речи «Одежда и погода».</w:t>
            </w:r>
          </w:p>
        </w:tc>
        <w:tc>
          <w:tcPr>
            <w:tcW w:w="855" w:type="dxa"/>
          </w:tcPr>
          <w:p w14:paraId="197D88C4" w14:textId="77777777" w:rsidR="000B3261" w:rsidRPr="00B07BA0" w:rsidRDefault="000B3261" w:rsidP="00AB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47341341" w14:textId="77777777" w:rsidR="000B3261" w:rsidRPr="00B07BA0" w:rsidRDefault="000B3261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42EF2083" w14:textId="77777777" w:rsidR="000B3261" w:rsidRPr="00B07BA0" w:rsidRDefault="000B3261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261" w:rsidRPr="00B07BA0" w14:paraId="4653E7BF" w14:textId="77777777" w:rsidTr="006B0872">
        <w:tc>
          <w:tcPr>
            <w:tcW w:w="2403" w:type="dxa"/>
          </w:tcPr>
          <w:p w14:paraId="02C7CECE" w14:textId="77777777" w:rsidR="000B3261" w:rsidRPr="00B07BA0" w:rsidRDefault="000B3261" w:rsidP="00A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и говорения «Занятия в разное время года».</w:t>
            </w:r>
          </w:p>
        </w:tc>
        <w:tc>
          <w:tcPr>
            <w:tcW w:w="855" w:type="dxa"/>
          </w:tcPr>
          <w:p w14:paraId="4AFBE565" w14:textId="77777777" w:rsidR="000B3261" w:rsidRPr="00B07BA0" w:rsidRDefault="000B3261" w:rsidP="00AB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7B40C951" w14:textId="77777777" w:rsidR="000B3261" w:rsidRPr="00B07BA0" w:rsidRDefault="000B3261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4B4D7232" w14:textId="77777777" w:rsidR="000B3261" w:rsidRPr="00B07BA0" w:rsidRDefault="000B3261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261" w:rsidRPr="00B07BA0" w14:paraId="28E533AC" w14:textId="77777777" w:rsidTr="006B0872">
        <w:tc>
          <w:tcPr>
            <w:tcW w:w="2403" w:type="dxa"/>
          </w:tcPr>
          <w:p w14:paraId="7E0D77C6" w14:textId="77777777" w:rsidR="000B3261" w:rsidRPr="00B07BA0" w:rsidRDefault="000B3261" w:rsidP="00A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, чтения и монологической речи «Климат».</w:t>
            </w:r>
          </w:p>
        </w:tc>
        <w:tc>
          <w:tcPr>
            <w:tcW w:w="855" w:type="dxa"/>
          </w:tcPr>
          <w:p w14:paraId="2BBC4EE7" w14:textId="77777777" w:rsidR="000B3261" w:rsidRPr="00B07BA0" w:rsidRDefault="000B3261" w:rsidP="00AB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2093CA67" w14:textId="77777777" w:rsidR="000B3261" w:rsidRPr="00B07BA0" w:rsidRDefault="000B3261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2503B197" w14:textId="77777777" w:rsidR="000B3261" w:rsidRPr="00B07BA0" w:rsidRDefault="000B3261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261" w:rsidRPr="00B07BA0" w14:paraId="746F3385" w14:textId="77777777" w:rsidTr="000B2DA7">
        <w:tc>
          <w:tcPr>
            <w:tcW w:w="2403" w:type="dxa"/>
          </w:tcPr>
          <w:p w14:paraId="36456B3F" w14:textId="77777777" w:rsidR="000B3261" w:rsidRPr="00B07BA0" w:rsidRDefault="000B3261" w:rsidP="00A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и диалогической речи «Покупка одежды».</w:t>
            </w:r>
          </w:p>
        </w:tc>
        <w:tc>
          <w:tcPr>
            <w:tcW w:w="855" w:type="dxa"/>
          </w:tcPr>
          <w:p w14:paraId="33565D86" w14:textId="77777777" w:rsidR="000B3261" w:rsidRPr="00B07BA0" w:rsidRDefault="000B3261" w:rsidP="00AB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38288749" w14:textId="77777777" w:rsidR="000B3261" w:rsidRPr="00B07BA0" w:rsidRDefault="000B3261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20BD9A1A" w14:textId="77777777" w:rsidR="000B3261" w:rsidRPr="00B07BA0" w:rsidRDefault="000B3261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261" w:rsidRPr="00B07BA0" w14:paraId="3AA5D607" w14:textId="77777777" w:rsidTr="000B2DA7">
        <w:tc>
          <w:tcPr>
            <w:tcW w:w="2403" w:type="dxa"/>
          </w:tcPr>
          <w:p w14:paraId="47E48E24" w14:textId="77777777" w:rsidR="000B3261" w:rsidRPr="00B07BA0" w:rsidRDefault="000B3261" w:rsidP="00A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лексико-грамматического материала в серии речевых и языковых упражнений.</w:t>
            </w:r>
          </w:p>
        </w:tc>
        <w:tc>
          <w:tcPr>
            <w:tcW w:w="855" w:type="dxa"/>
          </w:tcPr>
          <w:p w14:paraId="0109B8D8" w14:textId="77777777" w:rsidR="000B3261" w:rsidRPr="00B07BA0" w:rsidRDefault="000B3261" w:rsidP="00AB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0C136CF1" w14:textId="77777777" w:rsidR="000B3261" w:rsidRPr="00B07BA0" w:rsidRDefault="000B3261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0A392C6A" w14:textId="77777777" w:rsidR="000B3261" w:rsidRPr="00B07BA0" w:rsidRDefault="000B3261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261" w:rsidRPr="00B07BA0" w14:paraId="030B0FBD" w14:textId="77777777" w:rsidTr="000B2DA7">
        <w:tc>
          <w:tcPr>
            <w:tcW w:w="2403" w:type="dxa"/>
          </w:tcPr>
          <w:p w14:paraId="6D1E2479" w14:textId="77777777" w:rsidR="000B3261" w:rsidRPr="00B07BA0" w:rsidRDefault="000B3261" w:rsidP="00A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Контроль лексико-грамматических навыков по изученному материалу раздела № 7.</w:t>
            </w:r>
          </w:p>
        </w:tc>
        <w:tc>
          <w:tcPr>
            <w:tcW w:w="855" w:type="dxa"/>
          </w:tcPr>
          <w:p w14:paraId="54F8E682" w14:textId="77777777" w:rsidR="000B3261" w:rsidRPr="00B07BA0" w:rsidRDefault="000B3261" w:rsidP="00AB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0DB6B41C" w14:textId="77777777" w:rsidR="000B3261" w:rsidRPr="00B07BA0" w:rsidRDefault="000B3261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5" w:type="dxa"/>
            <w:vMerge/>
          </w:tcPr>
          <w:p w14:paraId="290583F9" w14:textId="77777777" w:rsidR="000B3261" w:rsidRPr="00B07BA0" w:rsidRDefault="000B3261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261" w:rsidRPr="00B07BA0" w14:paraId="7AFBEBC4" w14:textId="77777777" w:rsidTr="000B2DA7">
        <w:tc>
          <w:tcPr>
            <w:tcW w:w="2403" w:type="dxa"/>
          </w:tcPr>
          <w:p w14:paraId="527D77A1" w14:textId="77777777" w:rsidR="000B3261" w:rsidRPr="00B07BA0" w:rsidRDefault="000B3261" w:rsidP="00AB12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контрольных 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работ.</w:t>
            </w:r>
          </w:p>
        </w:tc>
        <w:tc>
          <w:tcPr>
            <w:tcW w:w="855" w:type="dxa"/>
          </w:tcPr>
          <w:p w14:paraId="027E2E2C" w14:textId="77777777" w:rsidR="000B3261" w:rsidRPr="00B07BA0" w:rsidRDefault="000B3261" w:rsidP="00AB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6" w:type="dxa"/>
          </w:tcPr>
          <w:p w14:paraId="68F21D90" w14:textId="77777777" w:rsidR="000B3261" w:rsidRPr="00B07BA0" w:rsidRDefault="000B3261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13C326F3" w14:textId="77777777" w:rsidR="000B3261" w:rsidRPr="00B07BA0" w:rsidRDefault="000B3261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DA7" w:rsidRPr="00B07BA0" w14:paraId="1FC75463" w14:textId="77777777" w:rsidTr="000B2DA7">
        <w:tc>
          <w:tcPr>
            <w:tcW w:w="2403" w:type="dxa"/>
          </w:tcPr>
          <w:p w14:paraId="41756570" w14:textId="77777777" w:rsidR="000B2DA7" w:rsidRPr="00B07BA0" w:rsidRDefault="000B2DA7" w:rsidP="00AB1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855" w:type="dxa"/>
          </w:tcPr>
          <w:p w14:paraId="0FA5DB3D" w14:textId="77777777" w:rsidR="000B2DA7" w:rsidRPr="00B07BA0" w:rsidRDefault="000B2DA7" w:rsidP="00AB1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6" w:type="dxa"/>
          </w:tcPr>
          <w:p w14:paraId="620CE578" w14:textId="77777777" w:rsidR="000B2DA7" w:rsidRPr="00B07BA0" w:rsidRDefault="000B2DA7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95" w:type="dxa"/>
          </w:tcPr>
          <w:p w14:paraId="4853B841" w14:textId="77777777" w:rsidR="000B2DA7" w:rsidRPr="00B07BA0" w:rsidRDefault="000B2DA7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DA7" w:rsidRPr="00B07BA0" w14:paraId="72088183" w14:textId="77777777" w:rsidTr="00AB120F">
        <w:tc>
          <w:tcPr>
            <w:tcW w:w="4254" w:type="dxa"/>
            <w:gridSpan w:val="3"/>
          </w:tcPr>
          <w:p w14:paraId="4E3BB5AE" w14:textId="77777777" w:rsidR="000B2DA7" w:rsidRPr="00B07BA0" w:rsidRDefault="000B2DA7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B07B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8 – </w:t>
            </w: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 (10ч.)</w:t>
            </w:r>
          </w:p>
        </w:tc>
        <w:tc>
          <w:tcPr>
            <w:tcW w:w="5095" w:type="dxa"/>
          </w:tcPr>
          <w:p w14:paraId="50125231" w14:textId="77777777" w:rsidR="000B2DA7" w:rsidRPr="00B07BA0" w:rsidRDefault="000B2DA7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261" w:rsidRPr="00B07BA0" w14:paraId="2B2EA9AD" w14:textId="77777777" w:rsidTr="000B2DA7">
        <w:tc>
          <w:tcPr>
            <w:tcW w:w="2403" w:type="dxa"/>
          </w:tcPr>
          <w:p w14:paraId="55C00850" w14:textId="77777777" w:rsidR="000B3261" w:rsidRPr="00B07BA0" w:rsidRDefault="000B3261" w:rsidP="00A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Развитие лексических навыков чтения и говорения по теме «Праздники».</w:t>
            </w:r>
          </w:p>
        </w:tc>
        <w:tc>
          <w:tcPr>
            <w:tcW w:w="855" w:type="dxa"/>
          </w:tcPr>
          <w:p w14:paraId="3D7078F6" w14:textId="77777777" w:rsidR="000B3261" w:rsidRPr="00B07BA0" w:rsidRDefault="000B3261" w:rsidP="00AB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5A25747A" w14:textId="77777777" w:rsidR="000B3261" w:rsidRPr="00B07BA0" w:rsidRDefault="000B3261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 w:val="restart"/>
          </w:tcPr>
          <w:p w14:paraId="7E8E6BD5" w14:textId="77777777" w:rsidR="00D31B26" w:rsidRPr="00B07BA0" w:rsidRDefault="00D31B26" w:rsidP="00780F01">
            <w:pPr>
              <w:pStyle w:val="1"/>
              <w:ind w:left="0"/>
              <w:jc w:val="both"/>
            </w:pPr>
            <w:r w:rsidRPr="00B07BA0">
              <w:t xml:space="preserve">воспринимать на слух и выборочно понимать </w:t>
            </w:r>
            <w:proofErr w:type="spellStart"/>
            <w:r w:rsidRPr="00B07BA0">
              <w:t>аудиотексты</w:t>
            </w:r>
            <w:proofErr w:type="spellEnd"/>
            <w:r w:rsidRPr="00B07BA0">
              <w:t>, относящиеся к разным коммуникативным типам речи;</w:t>
            </w:r>
          </w:p>
          <w:p w14:paraId="18A5FDD8" w14:textId="77777777" w:rsidR="00D31B26" w:rsidRPr="00B07BA0" w:rsidRDefault="00D31B26" w:rsidP="00780F01">
            <w:pPr>
              <w:pStyle w:val="1"/>
              <w:ind w:left="0"/>
              <w:jc w:val="both"/>
            </w:pPr>
            <w:r w:rsidRPr="00B07BA0">
              <w:t>расспрашивать собеседника и отвечать на его вопросы, запрашивать нужную информацию;</w:t>
            </w:r>
          </w:p>
          <w:p w14:paraId="6F65DC41" w14:textId="77777777" w:rsidR="00D31B26" w:rsidRPr="00B07BA0" w:rsidRDefault="00D31B26" w:rsidP="00780F01">
            <w:pPr>
              <w:pStyle w:val="1"/>
              <w:ind w:left="0"/>
              <w:jc w:val="both"/>
            </w:pPr>
            <w:r w:rsidRPr="00B07BA0">
              <w:t>описывать тематические картинки;</w:t>
            </w:r>
          </w:p>
          <w:p w14:paraId="55AB87F3" w14:textId="77777777" w:rsidR="00D31B26" w:rsidRPr="00B07BA0" w:rsidRDefault="00D31B26" w:rsidP="00780F01">
            <w:pPr>
              <w:pStyle w:val="1"/>
              <w:ind w:left="0"/>
              <w:jc w:val="both"/>
            </w:pPr>
            <w:r w:rsidRPr="00B07BA0">
              <w:t>представлять монологическое высказывание о реалиях своей страны и стран изучаемого языка;</w:t>
            </w:r>
          </w:p>
          <w:p w14:paraId="244D1F19" w14:textId="77777777" w:rsidR="00D31B26" w:rsidRPr="00B07BA0" w:rsidRDefault="00D31B26" w:rsidP="00780F01">
            <w:pPr>
              <w:pStyle w:val="1"/>
              <w:ind w:left="0"/>
              <w:jc w:val="both"/>
            </w:pPr>
            <w:r w:rsidRPr="00B07BA0">
              <w:t xml:space="preserve">читать несложные аутентичные тексты разных жанров и стилей </w:t>
            </w:r>
            <w:r w:rsidRPr="00B07BA0">
              <w:rPr>
                <w:lang w:val="en-US"/>
              </w:rPr>
              <w:t>c</w:t>
            </w:r>
            <w:r w:rsidRPr="00B07BA0">
              <w:t xml:space="preserve"> разной глубиной понимания, оценивать полученную информацию, выражать своё мнение;</w:t>
            </w:r>
          </w:p>
          <w:p w14:paraId="0E6ACFFB" w14:textId="77777777" w:rsidR="00D31B26" w:rsidRPr="00B07BA0" w:rsidRDefault="00D31B26" w:rsidP="00780F01">
            <w:pPr>
              <w:pStyle w:val="1"/>
              <w:ind w:left="0"/>
              <w:jc w:val="both"/>
            </w:pPr>
            <w:r w:rsidRPr="00B07BA0">
              <w:t>узнавать об особенностях образа жизни, быта и культуры стран изучаемого языка;</w:t>
            </w:r>
          </w:p>
          <w:p w14:paraId="507D222F" w14:textId="77777777" w:rsidR="00D31B26" w:rsidRPr="00B07BA0" w:rsidRDefault="00D31B26" w:rsidP="00780F01">
            <w:pPr>
              <w:pStyle w:val="1"/>
              <w:ind w:left="0"/>
              <w:jc w:val="both"/>
            </w:pPr>
            <w:r w:rsidRPr="00B07BA0">
              <w:t>формировать представление о сходстве и различиях в традициях своей страны и стран изучаемого языка;</w:t>
            </w:r>
          </w:p>
          <w:p w14:paraId="21DF81C0" w14:textId="77777777" w:rsidR="00D31B26" w:rsidRPr="00B07BA0" w:rsidRDefault="00D31B26" w:rsidP="00780F01">
            <w:pPr>
              <w:pStyle w:val="1"/>
              <w:ind w:left="0"/>
              <w:jc w:val="both"/>
            </w:pPr>
            <w:r w:rsidRPr="00B07BA0">
              <w:t>понимать роль владения иностранным языком в современном мире;</w:t>
            </w:r>
          </w:p>
          <w:p w14:paraId="156E85E7" w14:textId="77777777" w:rsidR="00D31B26" w:rsidRPr="00B07BA0" w:rsidRDefault="00D31B26" w:rsidP="00780F01">
            <w:pPr>
              <w:pStyle w:val="1"/>
              <w:ind w:left="0"/>
              <w:jc w:val="both"/>
            </w:pPr>
            <w:r w:rsidRPr="00B07BA0">
              <w:t xml:space="preserve">правильно употреблять в речи наречия времени, предлоги времени, исчисляемые/неисчисляемые существительные, </w:t>
            </w:r>
            <w:r w:rsidRPr="00B07BA0">
              <w:rPr>
                <w:i/>
                <w:lang w:val="en-US"/>
              </w:rPr>
              <w:t>some</w:t>
            </w:r>
            <w:r w:rsidRPr="00B07BA0">
              <w:rPr>
                <w:i/>
              </w:rPr>
              <w:t>/</w:t>
            </w:r>
            <w:r w:rsidRPr="00B07BA0">
              <w:rPr>
                <w:i/>
                <w:lang w:val="en-US"/>
              </w:rPr>
              <w:t>any</w:t>
            </w:r>
            <w:r w:rsidRPr="00B07BA0">
              <w:rPr>
                <w:i/>
              </w:rPr>
              <w:t xml:space="preserve">, </w:t>
            </w:r>
            <w:r w:rsidRPr="00B07BA0">
              <w:rPr>
                <w:i/>
                <w:lang w:val="en-US"/>
              </w:rPr>
              <w:t>how</w:t>
            </w:r>
            <w:r w:rsidRPr="00B07BA0">
              <w:rPr>
                <w:i/>
              </w:rPr>
              <w:t xml:space="preserve"> </w:t>
            </w:r>
            <w:r w:rsidRPr="00B07BA0">
              <w:rPr>
                <w:i/>
                <w:lang w:val="en-US"/>
              </w:rPr>
              <w:t>much</w:t>
            </w:r>
            <w:r w:rsidRPr="00B07BA0">
              <w:rPr>
                <w:i/>
              </w:rPr>
              <w:t>/</w:t>
            </w:r>
            <w:r w:rsidRPr="00B07BA0">
              <w:rPr>
                <w:i/>
                <w:lang w:val="en-US"/>
              </w:rPr>
              <w:t>how</w:t>
            </w:r>
            <w:r w:rsidRPr="00B07BA0">
              <w:rPr>
                <w:i/>
              </w:rPr>
              <w:t xml:space="preserve"> </w:t>
            </w:r>
            <w:r w:rsidRPr="00B07BA0">
              <w:rPr>
                <w:i/>
                <w:lang w:val="en-US"/>
              </w:rPr>
              <w:t>many</w:t>
            </w:r>
            <w:r w:rsidRPr="00B07BA0">
              <w:rPr>
                <w:i/>
              </w:rPr>
              <w:t>;</w:t>
            </w:r>
          </w:p>
          <w:p w14:paraId="29911B17" w14:textId="77777777" w:rsidR="00D31B26" w:rsidRPr="00B07BA0" w:rsidRDefault="00D31B26" w:rsidP="00780F01">
            <w:pPr>
              <w:pStyle w:val="1"/>
              <w:ind w:left="0"/>
              <w:jc w:val="both"/>
            </w:pPr>
            <w:r w:rsidRPr="00B07BA0">
              <w:t>овладевать новыми лексическими единицами по теме и употребляют их в речи</w:t>
            </w:r>
          </w:p>
          <w:p w14:paraId="09B8D95D" w14:textId="77777777" w:rsidR="000B3261" w:rsidRPr="00B07BA0" w:rsidRDefault="000B3261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261" w:rsidRPr="00B07BA0" w14:paraId="27561ECD" w14:textId="77777777" w:rsidTr="000B2DA7">
        <w:tc>
          <w:tcPr>
            <w:tcW w:w="2403" w:type="dxa"/>
          </w:tcPr>
          <w:p w14:paraId="12234614" w14:textId="77777777" w:rsidR="000B3261" w:rsidRPr="00B07BA0" w:rsidRDefault="000B3261" w:rsidP="00A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грамматических навыков: исчисляемые и неисчисляемые существительные.</w:t>
            </w:r>
          </w:p>
        </w:tc>
        <w:tc>
          <w:tcPr>
            <w:tcW w:w="855" w:type="dxa"/>
          </w:tcPr>
          <w:p w14:paraId="6E17170F" w14:textId="77777777" w:rsidR="000B3261" w:rsidRPr="00B07BA0" w:rsidRDefault="000B3261" w:rsidP="00AB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78BEFD2A" w14:textId="77777777" w:rsidR="000B3261" w:rsidRPr="00B07BA0" w:rsidRDefault="000B3261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27A76422" w14:textId="77777777" w:rsidR="000B3261" w:rsidRPr="00B07BA0" w:rsidRDefault="000B3261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261" w:rsidRPr="00B07BA0" w14:paraId="67848F9A" w14:textId="77777777" w:rsidTr="000B2DA7">
        <w:tc>
          <w:tcPr>
            <w:tcW w:w="2403" w:type="dxa"/>
          </w:tcPr>
          <w:p w14:paraId="7B5E803C" w14:textId="77777777" w:rsidR="000B3261" w:rsidRPr="00B07BA0" w:rsidRDefault="000B3261" w:rsidP="00A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лексических навыков </w:t>
            </w:r>
            <w:proofErr w:type="spell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и говорения «Еда и напитки».</w:t>
            </w:r>
          </w:p>
        </w:tc>
        <w:tc>
          <w:tcPr>
            <w:tcW w:w="855" w:type="dxa"/>
          </w:tcPr>
          <w:p w14:paraId="5D962C75" w14:textId="77777777" w:rsidR="000B3261" w:rsidRPr="00B07BA0" w:rsidRDefault="000B3261" w:rsidP="00AB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49206A88" w14:textId="77777777" w:rsidR="000B3261" w:rsidRPr="00B07BA0" w:rsidRDefault="000B3261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67B7A70C" w14:textId="77777777" w:rsidR="000B3261" w:rsidRPr="00B07BA0" w:rsidRDefault="000B3261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261" w:rsidRPr="00B07BA0" w14:paraId="1978501B" w14:textId="77777777" w:rsidTr="000B2DA7">
        <w:tc>
          <w:tcPr>
            <w:tcW w:w="2403" w:type="dxa"/>
          </w:tcPr>
          <w:p w14:paraId="528CF7CB" w14:textId="77777777" w:rsidR="000B3261" w:rsidRPr="00B07BA0" w:rsidRDefault="000B3261" w:rsidP="00A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грамматических навыков: неопределённые местоимения.</w:t>
            </w:r>
          </w:p>
        </w:tc>
        <w:tc>
          <w:tcPr>
            <w:tcW w:w="855" w:type="dxa"/>
          </w:tcPr>
          <w:p w14:paraId="600F70E4" w14:textId="77777777" w:rsidR="000B3261" w:rsidRPr="00B07BA0" w:rsidRDefault="000B3261" w:rsidP="00AB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71887C79" w14:textId="77777777" w:rsidR="000B3261" w:rsidRPr="00B07BA0" w:rsidRDefault="000B3261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3B7FD67C" w14:textId="77777777" w:rsidR="000B3261" w:rsidRPr="00B07BA0" w:rsidRDefault="000B3261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261" w:rsidRPr="00B07BA0" w14:paraId="4A87CA53" w14:textId="77777777" w:rsidTr="000B2DA7">
        <w:tc>
          <w:tcPr>
            <w:tcW w:w="2403" w:type="dxa"/>
          </w:tcPr>
          <w:p w14:paraId="0C773FD1" w14:textId="77777777" w:rsidR="000B3261" w:rsidRPr="00B07BA0" w:rsidRDefault="000B3261" w:rsidP="00A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и устной речи «Блюда на дни рождения».</w:t>
            </w:r>
          </w:p>
          <w:p w14:paraId="38D6B9B6" w14:textId="77777777" w:rsidR="000B3261" w:rsidRPr="00B07BA0" w:rsidRDefault="000B3261" w:rsidP="00AB1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5F6543B8" w14:textId="77777777" w:rsidR="000B3261" w:rsidRPr="00B07BA0" w:rsidRDefault="000B3261" w:rsidP="00AB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22F860BB" w14:textId="77777777" w:rsidR="000B3261" w:rsidRPr="00B07BA0" w:rsidRDefault="000B3261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698536F5" w14:textId="77777777" w:rsidR="000B3261" w:rsidRPr="00B07BA0" w:rsidRDefault="000B3261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261" w:rsidRPr="00B07BA0" w14:paraId="16F7F56B" w14:textId="77777777" w:rsidTr="000B2DA7">
        <w:tc>
          <w:tcPr>
            <w:tcW w:w="2403" w:type="dxa"/>
          </w:tcPr>
          <w:p w14:paraId="35059071" w14:textId="77777777" w:rsidR="000B3261" w:rsidRPr="00B07BA0" w:rsidRDefault="000B3261" w:rsidP="00A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и чтения с разной стратегией «Праздники США, Британии и России».</w:t>
            </w:r>
          </w:p>
        </w:tc>
        <w:tc>
          <w:tcPr>
            <w:tcW w:w="855" w:type="dxa"/>
          </w:tcPr>
          <w:p w14:paraId="5BBD3ABC" w14:textId="77777777" w:rsidR="000B3261" w:rsidRPr="00B07BA0" w:rsidRDefault="000B3261" w:rsidP="00AB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7BC1BAF2" w14:textId="77777777" w:rsidR="000B3261" w:rsidRPr="00B07BA0" w:rsidRDefault="000B3261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61C988F9" w14:textId="77777777" w:rsidR="000B3261" w:rsidRPr="00B07BA0" w:rsidRDefault="000B3261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261" w:rsidRPr="00B07BA0" w14:paraId="10491F53" w14:textId="77777777" w:rsidTr="000B2DA7">
        <w:tc>
          <w:tcPr>
            <w:tcW w:w="2403" w:type="dxa"/>
          </w:tcPr>
          <w:p w14:paraId="4B415AC8" w14:textId="77777777" w:rsidR="000B3261" w:rsidRPr="00B07BA0" w:rsidRDefault="000B3261" w:rsidP="00A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и диалогической речи «Заказ еды».</w:t>
            </w:r>
          </w:p>
        </w:tc>
        <w:tc>
          <w:tcPr>
            <w:tcW w:w="855" w:type="dxa"/>
          </w:tcPr>
          <w:p w14:paraId="7A332208" w14:textId="77777777" w:rsidR="000B3261" w:rsidRPr="00B07BA0" w:rsidRDefault="000B3261" w:rsidP="00AB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3B22BB7D" w14:textId="77777777" w:rsidR="000B3261" w:rsidRPr="00B07BA0" w:rsidRDefault="000B3261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17B246DD" w14:textId="77777777" w:rsidR="000B3261" w:rsidRPr="00B07BA0" w:rsidRDefault="000B3261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261" w:rsidRPr="00B07BA0" w14:paraId="0BBA23B0" w14:textId="77777777" w:rsidTr="000B2DA7">
        <w:tc>
          <w:tcPr>
            <w:tcW w:w="2403" w:type="dxa"/>
          </w:tcPr>
          <w:p w14:paraId="27D34440" w14:textId="77777777" w:rsidR="000B3261" w:rsidRPr="00B07BA0" w:rsidRDefault="000B3261" w:rsidP="00A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лексико-грамматического материала в серии речевых и языковых упражнений.</w:t>
            </w:r>
          </w:p>
        </w:tc>
        <w:tc>
          <w:tcPr>
            <w:tcW w:w="855" w:type="dxa"/>
          </w:tcPr>
          <w:p w14:paraId="1B285E73" w14:textId="77777777" w:rsidR="000B3261" w:rsidRPr="00B07BA0" w:rsidRDefault="000B3261" w:rsidP="00AB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6BF89DA3" w14:textId="77777777" w:rsidR="000B3261" w:rsidRPr="00B07BA0" w:rsidRDefault="000B3261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5C3E0E74" w14:textId="77777777" w:rsidR="000B3261" w:rsidRPr="00B07BA0" w:rsidRDefault="000B3261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261" w:rsidRPr="00B07BA0" w14:paraId="64B37278" w14:textId="77777777" w:rsidTr="000B2DA7">
        <w:tc>
          <w:tcPr>
            <w:tcW w:w="2403" w:type="dxa"/>
          </w:tcPr>
          <w:p w14:paraId="260D5EDC" w14:textId="77777777" w:rsidR="000B3261" w:rsidRPr="00B07BA0" w:rsidRDefault="000B3261" w:rsidP="00A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лексико-грамматических навыков по изученному материалу раздела 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8.</w:t>
            </w:r>
          </w:p>
        </w:tc>
        <w:tc>
          <w:tcPr>
            <w:tcW w:w="855" w:type="dxa"/>
          </w:tcPr>
          <w:p w14:paraId="285647FE" w14:textId="77777777" w:rsidR="000B3261" w:rsidRPr="00B07BA0" w:rsidRDefault="000B3261" w:rsidP="00AB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6" w:type="dxa"/>
          </w:tcPr>
          <w:p w14:paraId="59D15FD6" w14:textId="77777777" w:rsidR="000B3261" w:rsidRPr="00B07BA0" w:rsidRDefault="000B3261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5" w:type="dxa"/>
            <w:vMerge/>
          </w:tcPr>
          <w:p w14:paraId="66A1FAB9" w14:textId="77777777" w:rsidR="000B3261" w:rsidRPr="00B07BA0" w:rsidRDefault="000B3261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261" w:rsidRPr="00B07BA0" w14:paraId="16B0B10B" w14:textId="77777777" w:rsidTr="000B2DA7">
        <w:tc>
          <w:tcPr>
            <w:tcW w:w="2403" w:type="dxa"/>
          </w:tcPr>
          <w:p w14:paraId="6401025C" w14:textId="77777777" w:rsidR="000B3261" w:rsidRPr="00B07BA0" w:rsidRDefault="000B3261" w:rsidP="00AB12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контрольных работ.</w:t>
            </w:r>
          </w:p>
        </w:tc>
        <w:tc>
          <w:tcPr>
            <w:tcW w:w="855" w:type="dxa"/>
          </w:tcPr>
          <w:p w14:paraId="3DE9BB7E" w14:textId="77777777" w:rsidR="000B3261" w:rsidRPr="00B07BA0" w:rsidRDefault="000B3261" w:rsidP="00AB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76BB753C" w14:textId="77777777" w:rsidR="000B3261" w:rsidRPr="00B07BA0" w:rsidRDefault="000B3261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513DA1E0" w14:textId="77777777" w:rsidR="000B3261" w:rsidRPr="00B07BA0" w:rsidRDefault="000B3261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DA7" w:rsidRPr="00B07BA0" w14:paraId="38247936" w14:textId="77777777" w:rsidTr="000B2DA7">
        <w:tc>
          <w:tcPr>
            <w:tcW w:w="2403" w:type="dxa"/>
          </w:tcPr>
          <w:p w14:paraId="0D220288" w14:textId="77777777" w:rsidR="000B2DA7" w:rsidRPr="00B07BA0" w:rsidRDefault="000B2DA7" w:rsidP="00AB1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855" w:type="dxa"/>
          </w:tcPr>
          <w:p w14:paraId="5E8FBDAF" w14:textId="77777777" w:rsidR="000B2DA7" w:rsidRPr="00B07BA0" w:rsidRDefault="000B2DA7" w:rsidP="00AB1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6" w:type="dxa"/>
          </w:tcPr>
          <w:p w14:paraId="28090ACF" w14:textId="77777777" w:rsidR="000B2DA7" w:rsidRPr="00B07BA0" w:rsidRDefault="000B2DA7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95" w:type="dxa"/>
          </w:tcPr>
          <w:p w14:paraId="75CAC6F5" w14:textId="77777777" w:rsidR="000B2DA7" w:rsidRPr="00B07BA0" w:rsidRDefault="000B2DA7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5D81" w:rsidRPr="00B07BA0" w14:paraId="1E05DC0A" w14:textId="77777777" w:rsidTr="00AB120F">
        <w:tc>
          <w:tcPr>
            <w:tcW w:w="4254" w:type="dxa"/>
            <w:gridSpan w:val="3"/>
          </w:tcPr>
          <w:p w14:paraId="35509D69" w14:textId="77777777" w:rsidR="008F5D81" w:rsidRPr="00B07BA0" w:rsidRDefault="008F5D81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B07B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9 – </w:t>
            </w: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Досуг (10ч.)</w:t>
            </w:r>
          </w:p>
        </w:tc>
        <w:tc>
          <w:tcPr>
            <w:tcW w:w="5095" w:type="dxa"/>
          </w:tcPr>
          <w:p w14:paraId="66060428" w14:textId="77777777" w:rsidR="008F5D81" w:rsidRPr="00B07BA0" w:rsidRDefault="008F5D81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261" w:rsidRPr="00B07BA0" w14:paraId="09F934E9" w14:textId="77777777" w:rsidTr="000B2DA7">
        <w:tc>
          <w:tcPr>
            <w:tcW w:w="2403" w:type="dxa"/>
          </w:tcPr>
          <w:p w14:paraId="4BE4DB2A" w14:textId="77777777" w:rsidR="000B3261" w:rsidRPr="00B07BA0" w:rsidRDefault="000B3261" w:rsidP="00A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чтения и говорения по теме «Магазины».</w:t>
            </w:r>
          </w:p>
        </w:tc>
        <w:tc>
          <w:tcPr>
            <w:tcW w:w="855" w:type="dxa"/>
          </w:tcPr>
          <w:p w14:paraId="460BA315" w14:textId="77777777" w:rsidR="000B3261" w:rsidRPr="00B07BA0" w:rsidRDefault="000B3261" w:rsidP="00AB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1D0656FE" w14:textId="77777777" w:rsidR="000B3261" w:rsidRPr="00B07BA0" w:rsidRDefault="000B3261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 w:val="restart"/>
          </w:tcPr>
          <w:p w14:paraId="4269C7A0" w14:textId="77777777" w:rsidR="00B97348" w:rsidRPr="00B07BA0" w:rsidRDefault="00B97348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Составлять список покупок;</w:t>
            </w:r>
          </w:p>
          <w:p w14:paraId="53308FFC" w14:textId="77777777" w:rsidR="000B3261" w:rsidRPr="00B07BA0" w:rsidRDefault="00D74573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изучать и правильно употребляют в речи глаголы в простом прошедшем времени </w:t>
            </w:r>
            <w:r w:rsidRPr="00B07BA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B07BA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Past</w:t>
            </w:r>
            <w:r w:rsidRPr="00B07B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07BA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Simple</w:t>
            </w:r>
            <w:r w:rsidRPr="00B07BA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29BF4CD" w14:textId="77777777" w:rsidR="00D74573" w:rsidRPr="00B07BA0" w:rsidRDefault="00D74573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описывать тематические картинки;</w:t>
            </w:r>
          </w:p>
          <w:p w14:paraId="3C177FA1" w14:textId="77777777" w:rsidR="00D74573" w:rsidRPr="00B07BA0" w:rsidRDefault="00D74573" w:rsidP="00780F01">
            <w:pPr>
              <w:pStyle w:val="1"/>
              <w:ind w:left="0"/>
              <w:jc w:val="both"/>
            </w:pPr>
            <w:r w:rsidRPr="00B07BA0">
              <w:t xml:space="preserve">читать несложные аутентичные тексты разных жанров и стилей </w:t>
            </w:r>
            <w:r w:rsidRPr="00B07BA0">
              <w:rPr>
                <w:lang w:val="en-US"/>
              </w:rPr>
              <w:t>c</w:t>
            </w:r>
            <w:r w:rsidRPr="00B07BA0">
              <w:t xml:space="preserve"> разной глубиной понимания, оценивают полученную информацию, выражают своё мнение;</w:t>
            </w:r>
          </w:p>
          <w:p w14:paraId="7C2FD539" w14:textId="77777777" w:rsidR="00D74573" w:rsidRPr="00B07BA0" w:rsidRDefault="00D74573" w:rsidP="00780F01">
            <w:pPr>
              <w:pStyle w:val="1"/>
              <w:ind w:left="0"/>
              <w:jc w:val="both"/>
            </w:pPr>
            <w:r w:rsidRPr="00B07BA0">
              <w:t>узнавать об особенностях образа жизни, быта и культуры стран изучаемого языка;</w:t>
            </w:r>
          </w:p>
          <w:p w14:paraId="7FA81895" w14:textId="77777777" w:rsidR="00D74573" w:rsidRPr="00B07BA0" w:rsidRDefault="00B97348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вести диалог-расспрос.</w:t>
            </w:r>
          </w:p>
        </w:tc>
      </w:tr>
      <w:tr w:rsidR="000B3261" w:rsidRPr="00B07BA0" w14:paraId="5766D70C" w14:textId="77777777" w:rsidTr="000B2DA7">
        <w:tc>
          <w:tcPr>
            <w:tcW w:w="2403" w:type="dxa"/>
          </w:tcPr>
          <w:p w14:paraId="03782800" w14:textId="77777777" w:rsidR="000B3261" w:rsidRPr="00B07BA0" w:rsidRDefault="000B3261" w:rsidP="00A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грамматических навыков: глагол </w:t>
            </w:r>
            <w:r w:rsidRPr="00B07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в прошедшем времени.</w:t>
            </w:r>
          </w:p>
        </w:tc>
        <w:tc>
          <w:tcPr>
            <w:tcW w:w="855" w:type="dxa"/>
          </w:tcPr>
          <w:p w14:paraId="3EE878AF" w14:textId="77777777" w:rsidR="000B3261" w:rsidRPr="00B07BA0" w:rsidRDefault="000B3261" w:rsidP="00AB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7B37605A" w14:textId="77777777" w:rsidR="000B3261" w:rsidRPr="00B07BA0" w:rsidRDefault="000B3261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394798F2" w14:textId="77777777" w:rsidR="000B3261" w:rsidRPr="00B07BA0" w:rsidRDefault="000B3261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261" w:rsidRPr="00B07BA0" w14:paraId="07FAA273" w14:textId="77777777" w:rsidTr="000B2DA7">
        <w:tc>
          <w:tcPr>
            <w:tcW w:w="2403" w:type="dxa"/>
          </w:tcPr>
          <w:p w14:paraId="41FE17F3" w14:textId="77777777" w:rsidR="000B3261" w:rsidRPr="00B07BA0" w:rsidRDefault="000B3261" w:rsidP="00A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Формирование грамматических навыков: прошедшее простое время.</w:t>
            </w:r>
          </w:p>
        </w:tc>
        <w:tc>
          <w:tcPr>
            <w:tcW w:w="855" w:type="dxa"/>
          </w:tcPr>
          <w:p w14:paraId="1B7EC7C7" w14:textId="77777777" w:rsidR="000B3261" w:rsidRPr="00B07BA0" w:rsidRDefault="000B3261" w:rsidP="00AB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3889A505" w14:textId="77777777" w:rsidR="000B3261" w:rsidRPr="00B07BA0" w:rsidRDefault="000B3261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29079D35" w14:textId="77777777" w:rsidR="000B3261" w:rsidRPr="00B07BA0" w:rsidRDefault="000B3261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261" w:rsidRPr="00B07BA0" w14:paraId="2A7DC911" w14:textId="77777777" w:rsidTr="000B2DA7">
        <w:tc>
          <w:tcPr>
            <w:tcW w:w="2403" w:type="dxa"/>
          </w:tcPr>
          <w:p w14:paraId="134AD4C8" w14:textId="77777777" w:rsidR="000B3261" w:rsidRPr="00B07BA0" w:rsidRDefault="000B3261" w:rsidP="00A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грамматических навыков чтения и говорения «Досуг».</w:t>
            </w:r>
          </w:p>
        </w:tc>
        <w:tc>
          <w:tcPr>
            <w:tcW w:w="855" w:type="dxa"/>
          </w:tcPr>
          <w:p w14:paraId="54DC9AC7" w14:textId="77777777" w:rsidR="000B3261" w:rsidRPr="00B07BA0" w:rsidRDefault="000B3261" w:rsidP="00AB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17686DC7" w14:textId="77777777" w:rsidR="000B3261" w:rsidRPr="00B07BA0" w:rsidRDefault="000B3261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53BD644D" w14:textId="77777777" w:rsidR="000B3261" w:rsidRPr="00B07BA0" w:rsidRDefault="000B3261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261" w:rsidRPr="00B07BA0" w14:paraId="4BD36E7B" w14:textId="77777777" w:rsidTr="000B2DA7">
        <w:tc>
          <w:tcPr>
            <w:tcW w:w="2403" w:type="dxa"/>
          </w:tcPr>
          <w:p w14:paraId="7B1B757F" w14:textId="77777777" w:rsidR="000B3261" w:rsidRPr="00B07BA0" w:rsidRDefault="000B3261" w:rsidP="00A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грамматических навыков: неправильные глаголы в прошедшем времени.</w:t>
            </w:r>
          </w:p>
        </w:tc>
        <w:tc>
          <w:tcPr>
            <w:tcW w:w="855" w:type="dxa"/>
          </w:tcPr>
          <w:p w14:paraId="149C2342" w14:textId="77777777" w:rsidR="000B3261" w:rsidRPr="00B07BA0" w:rsidRDefault="000B3261" w:rsidP="00AB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1A3FAC43" w14:textId="77777777" w:rsidR="000B3261" w:rsidRPr="00B07BA0" w:rsidRDefault="000B3261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2BBD94B2" w14:textId="77777777" w:rsidR="000B3261" w:rsidRPr="00B07BA0" w:rsidRDefault="000B3261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261" w:rsidRPr="00B07BA0" w14:paraId="230895F9" w14:textId="77777777" w:rsidTr="000B2DA7">
        <w:tc>
          <w:tcPr>
            <w:tcW w:w="2403" w:type="dxa"/>
          </w:tcPr>
          <w:p w14:paraId="485651FF" w14:textId="77777777" w:rsidR="000B3261" w:rsidRPr="00B07BA0" w:rsidRDefault="000B3261" w:rsidP="00A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и говорения «Достопримечательности Лондона и России».</w:t>
            </w:r>
          </w:p>
        </w:tc>
        <w:tc>
          <w:tcPr>
            <w:tcW w:w="855" w:type="dxa"/>
          </w:tcPr>
          <w:p w14:paraId="789091F7" w14:textId="77777777" w:rsidR="000B3261" w:rsidRPr="00B07BA0" w:rsidRDefault="000B3261" w:rsidP="00AB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5854DE7F" w14:textId="77777777" w:rsidR="000B3261" w:rsidRPr="00B07BA0" w:rsidRDefault="000B3261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2CA7ADD4" w14:textId="77777777" w:rsidR="000B3261" w:rsidRPr="00B07BA0" w:rsidRDefault="000B3261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261" w:rsidRPr="00B07BA0" w14:paraId="5E17FFC7" w14:textId="77777777" w:rsidTr="000B2DA7">
        <w:tc>
          <w:tcPr>
            <w:tcW w:w="2403" w:type="dxa"/>
          </w:tcPr>
          <w:p w14:paraId="1AFC5AC0" w14:textId="77777777" w:rsidR="000B3261" w:rsidRPr="00B07BA0" w:rsidRDefault="000B3261" w:rsidP="00A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и диалогической речи «Как спросить дорогу».</w:t>
            </w:r>
          </w:p>
        </w:tc>
        <w:tc>
          <w:tcPr>
            <w:tcW w:w="855" w:type="dxa"/>
          </w:tcPr>
          <w:p w14:paraId="1A839E33" w14:textId="77777777" w:rsidR="000B3261" w:rsidRPr="00B07BA0" w:rsidRDefault="000B3261" w:rsidP="00AB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314EE24A" w14:textId="77777777" w:rsidR="000B3261" w:rsidRPr="00B07BA0" w:rsidRDefault="000B3261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76614669" w14:textId="77777777" w:rsidR="000B3261" w:rsidRPr="00B07BA0" w:rsidRDefault="000B3261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261" w:rsidRPr="00B07BA0" w14:paraId="167AB90D" w14:textId="77777777" w:rsidTr="000B2DA7">
        <w:tc>
          <w:tcPr>
            <w:tcW w:w="2403" w:type="dxa"/>
          </w:tcPr>
          <w:p w14:paraId="0ACAD975" w14:textId="77777777" w:rsidR="000B3261" w:rsidRPr="00B07BA0" w:rsidRDefault="000B3261" w:rsidP="00A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лексико-грамматического материала в серии речевых и языковых упражнений.</w:t>
            </w:r>
          </w:p>
        </w:tc>
        <w:tc>
          <w:tcPr>
            <w:tcW w:w="855" w:type="dxa"/>
          </w:tcPr>
          <w:p w14:paraId="51D93DEC" w14:textId="77777777" w:rsidR="000B3261" w:rsidRPr="00B07BA0" w:rsidRDefault="000B3261" w:rsidP="00AB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57590049" w14:textId="77777777" w:rsidR="000B3261" w:rsidRPr="00B07BA0" w:rsidRDefault="000B3261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0C5B615A" w14:textId="77777777" w:rsidR="000B3261" w:rsidRPr="00B07BA0" w:rsidRDefault="000B3261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261" w:rsidRPr="00B07BA0" w14:paraId="5952DB8F" w14:textId="77777777" w:rsidTr="000B2DA7">
        <w:tc>
          <w:tcPr>
            <w:tcW w:w="2403" w:type="dxa"/>
          </w:tcPr>
          <w:p w14:paraId="0FCBCFA5" w14:textId="77777777" w:rsidR="000B3261" w:rsidRPr="00B07BA0" w:rsidRDefault="000B3261" w:rsidP="00A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лексико-грамматических навыков по изученному материалу раздела 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9.</w:t>
            </w:r>
          </w:p>
        </w:tc>
        <w:tc>
          <w:tcPr>
            <w:tcW w:w="855" w:type="dxa"/>
          </w:tcPr>
          <w:p w14:paraId="623AC82D" w14:textId="77777777" w:rsidR="000B3261" w:rsidRPr="00B07BA0" w:rsidRDefault="000B3261" w:rsidP="00AB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6" w:type="dxa"/>
          </w:tcPr>
          <w:p w14:paraId="2281D414" w14:textId="77777777" w:rsidR="000B3261" w:rsidRPr="00B07BA0" w:rsidRDefault="000B3261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5" w:type="dxa"/>
            <w:vMerge/>
          </w:tcPr>
          <w:p w14:paraId="792F1AA2" w14:textId="77777777" w:rsidR="000B3261" w:rsidRPr="00B07BA0" w:rsidRDefault="000B3261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261" w:rsidRPr="00B07BA0" w14:paraId="727DA1C8" w14:textId="77777777" w:rsidTr="000B2DA7">
        <w:tc>
          <w:tcPr>
            <w:tcW w:w="2403" w:type="dxa"/>
          </w:tcPr>
          <w:p w14:paraId="08DC0E1E" w14:textId="77777777" w:rsidR="000B3261" w:rsidRPr="00B07BA0" w:rsidRDefault="000B3261" w:rsidP="00AB12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контрольных работ.</w:t>
            </w:r>
          </w:p>
        </w:tc>
        <w:tc>
          <w:tcPr>
            <w:tcW w:w="855" w:type="dxa"/>
          </w:tcPr>
          <w:p w14:paraId="7DDF776B" w14:textId="77777777" w:rsidR="000B3261" w:rsidRPr="00B07BA0" w:rsidRDefault="000B3261" w:rsidP="00AB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1A499DFC" w14:textId="77777777" w:rsidR="000B3261" w:rsidRPr="00B07BA0" w:rsidRDefault="000B3261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5E7E3C41" w14:textId="77777777" w:rsidR="000B3261" w:rsidRPr="00B07BA0" w:rsidRDefault="000B3261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5D81" w:rsidRPr="00B07BA0" w14:paraId="10A79F41" w14:textId="77777777" w:rsidTr="000B2DA7">
        <w:tc>
          <w:tcPr>
            <w:tcW w:w="2403" w:type="dxa"/>
          </w:tcPr>
          <w:p w14:paraId="6A8625E6" w14:textId="77777777" w:rsidR="008F5D81" w:rsidRPr="00B07BA0" w:rsidRDefault="008F5D81" w:rsidP="00AB1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855" w:type="dxa"/>
          </w:tcPr>
          <w:p w14:paraId="68AD3BD9" w14:textId="77777777" w:rsidR="008F5D81" w:rsidRPr="00B07BA0" w:rsidRDefault="008F5D81" w:rsidP="00AB1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6" w:type="dxa"/>
          </w:tcPr>
          <w:p w14:paraId="0A5FAB22" w14:textId="77777777" w:rsidR="008F5D81" w:rsidRPr="00B07BA0" w:rsidRDefault="008F5D81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95" w:type="dxa"/>
          </w:tcPr>
          <w:p w14:paraId="03F828E4" w14:textId="77777777" w:rsidR="008F5D81" w:rsidRPr="00B07BA0" w:rsidRDefault="008F5D81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5D81" w:rsidRPr="00B07BA0" w14:paraId="2FE53A1B" w14:textId="77777777" w:rsidTr="00AB120F">
        <w:tc>
          <w:tcPr>
            <w:tcW w:w="4254" w:type="dxa"/>
            <w:gridSpan w:val="3"/>
          </w:tcPr>
          <w:p w14:paraId="58F91519" w14:textId="77777777" w:rsidR="008F5D81" w:rsidRPr="00B07BA0" w:rsidRDefault="008F5D81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Раздел 10 – Каникулы. Отдых (10ч.)</w:t>
            </w:r>
          </w:p>
        </w:tc>
        <w:tc>
          <w:tcPr>
            <w:tcW w:w="5095" w:type="dxa"/>
          </w:tcPr>
          <w:p w14:paraId="2AC57CB0" w14:textId="77777777" w:rsidR="008F5D81" w:rsidRPr="00B07BA0" w:rsidRDefault="008F5D81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DD6" w:rsidRPr="00B07BA0" w14:paraId="48C1646D" w14:textId="77777777" w:rsidTr="000B2DA7">
        <w:tc>
          <w:tcPr>
            <w:tcW w:w="2403" w:type="dxa"/>
          </w:tcPr>
          <w:p w14:paraId="77F81DE0" w14:textId="77777777" w:rsidR="00191DD6" w:rsidRPr="00B07BA0" w:rsidRDefault="00191DD6" w:rsidP="00A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чтения и говорения по теме «Виды отдыха».</w:t>
            </w:r>
          </w:p>
        </w:tc>
        <w:tc>
          <w:tcPr>
            <w:tcW w:w="855" w:type="dxa"/>
          </w:tcPr>
          <w:p w14:paraId="3D2D01C3" w14:textId="77777777" w:rsidR="00191DD6" w:rsidRPr="00B07BA0" w:rsidRDefault="00191DD6" w:rsidP="00AB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5186B13D" w14:textId="77777777" w:rsidR="00191DD6" w:rsidRPr="00B07BA0" w:rsidRDefault="00191DD6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 w:val="restart"/>
          </w:tcPr>
          <w:p w14:paraId="4555B75A" w14:textId="77777777" w:rsidR="00191DD6" w:rsidRPr="00B07BA0" w:rsidRDefault="00191DD6" w:rsidP="00780F01">
            <w:pPr>
              <w:pStyle w:val="1"/>
              <w:ind w:left="0"/>
              <w:jc w:val="both"/>
            </w:pPr>
            <w:r w:rsidRPr="00B07BA0">
              <w:t xml:space="preserve">Изучать и правильно употреблять в речи модальный глагол </w:t>
            </w:r>
            <w:r w:rsidRPr="00B07BA0">
              <w:rPr>
                <w:i/>
                <w:lang w:val="en-US"/>
              </w:rPr>
              <w:t>can</w:t>
            </w:r>
            <w:r w:rsidRPr="00B07BA0">
              <w:rPr>
                <w:i/>
              </w:rPr>
              <w:t>/</w:t>
            </w:r>
            <w:r w:rsidRPr="00B07BA0">
              <w:rPr>
                <w:i/>
                <w:lang w:val="en-US"/>
              </w:rPr>
              <w:t>can</w:t>
            </w:r>
            <w:r w:rsidRPr="00B07BA0">
              <w:rPr>
                <w:i/>
              </w:rPr>
              <w:t>’</w:t>
            </w:r>
            <w:r w:rsidRPr="00B07BA0">
              <w:rPr>
                <w:i/>
                <w:lang w:val="en-US"/>
              </w:rPr>
              <w:t>t</w:t>
            </w:r>
            <w:r w:rsidRPr="00B07BA0">
              <w:t>;</w:t>
            </w:r>
          </w:p>
          <w:p w14:paraId="40170538" w14:textId="77777777" w:rsidR="00191DD6" w:rsidRPr="00B07BA0" w:rsidRDefault="00191DD6" w:rsidP="00780F01">
            <w:pPr>
              <w:pStyle w:val="1"/>
              <w:ind w:left="0"/>
              <w:jc w:val="both"/>
              <w:rPr>
                <w:i/>
                <w:lang w:val="en-US"/>
              </w:rPr>
            </w:pPr>
            <w:r w:rsidRPr="00B07BA0">
              <w:rPr>
                <w:i/>
                <w:lang w:val="en-US"/>
              </w:rPr>
              <w:t xml:space="preserve">Present Continuous </w:t>
            </w:r>
            <w:r w:rsidRPr="00B07BA0">
              <w:rPr>
                <w:lang w:val="en-US"/>
              </w:rPr>
              <w:t>(</w:t>
            </w:r>
            <w:r w:rsidRPr="00B07BA0">
              <w:t>в</w:t>
            </w:r>
            <w:r w:rsidRPr="00B07BA0">
              <w:rPr>
                <w:lang w:val="en-US"/>
              </w:rPr>
              <w:t xml:space="preserve"> </w:t>
            </w:r>
            <w:r w:rsidRPr="00B07BA0">
              <w:t>значении</w:t>
            </w:r>
            <w:r w:rsidRPr="00B07BA0">
              <w:rPr>
                <w:lang w:val="en-US"/>
              </w:rPr>
              <w:t xml:space="preserve"> </w:t>
            </w:r>
            <w:r w:rsidRPr="00B07BA0">
              <w:t>будущего</w:t>
            </w:r>
            <w:r w:rsidRPr="00B07BA0">
              <w:rPr>
                <w:lang w:val="en-US"/>
              </w:rPr>
              <w:t xml:space="preserve"> </w:t>
            </w:r>
            <w:r w:rsidRPr="00B07BA0">
              <w:t>времени</w:t>
            </w:r>
            <w:r w:rsidRPr="00B07BA0">
              <w:rPr>
                <w:lang w:val="en-US"/>
              </w:rPr>
              <w:t>),</w:t>
            </w:r>
            <w:r w:rsidRPr="00B07BA0">
              <w:rPr>
                <w:i/>
                <w:lang w:val="en-US"/>
              </w:rPr>
              <w:t xml:space="preserve"> going to; Future Simple;</w:t>
            </w:r>
          </w:p>
          <w:p w14:paraId="0248A0A8" w14:textId="77777777" w:rsidR="00191DD6" w:rsidRPr="00B07BA0" w:rsidRDefault="00191DD6" w:rsidP="00780F01">
            <w:pPr>
              <w:pStyle w:val="1"/>
              <w:ind w:left="0"/>
              <w:jc w:val="both"/>
            </w:pPr>
            <w:r w:rsidRPr="00B07BA0">
              <w:t>начинать, вести и заканчивать диалог в стандартной ситуации в магазине, при необходимости аренды автомобиля/велосипеда;</w:t>
            </w:r>
          </w:p>
          <w:p w14:paraId="2F9D53CB" w14:textId="77777777" w:rsidR="00191DD6" w:rsidRPr="00B07BA0" w:rsidRDefault="00191DD6" w:rsidP="00780F01">
            <w:pPr>
              <w:pStyle w:val="1"/>
              <w:ind w:left="0"/>
              <w:jc w:val="both"/>
            </w:pPr>
            <w:r w:rsidRPr="00B07BA0">
              <w:t>соблюдать нормы произношения звуков английского языка в чтении вслух и устной речи и корректно произносить предложения с точки зрения их ритмико-интонационных особенностей;</w:t>
            </w:r>
          </w:p>
          <w:p w14:paraId="15379857" w14:textId="77777777" w:rsidR="00191DD6" w:rsidRPr="00B07BA0" w:rsidRDefault="00191DD6" w:rsidP="00780F01">
            <w:pPr>
              <w:pStyle w:val="1"/>
              <w:ind w:left="0"/>
              <w:jc w:val="both"/>
              <w:rPr>
                <w:b/>
              </w:rPr>
            </w:pPr>
            <w:r w:rsidRPr="00B07BA0">
              <w:t>овладевать новыми лексическими единицами по теме и употреблять их в речи.</w:t>
            </w:r>
          </w:p>
        </w:tc>
      </w:tr>
      <w:tr w:rsidR="00191DD6" w:rsidRPr="00B07BA0" w14:paraId="5FA14942" w14:textId="77777777" w:rsidTr="000B2DA7">
        <w:tc>
          <w:tcPr>
            <w:tcW w:w="2403" w:type="dxa"/>
          </w:tcPr>
          <w:p w14:paraId="331072AB" w14:textId="77777777" w:rsidR="00191DD6" w:rsidRPr="00B07BA0" w:rsidRDefault="00191DD6" w:rsidP="00A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грамматических навыков: модальный глагол </w:t>
            </w:r>
            <w:r w:rsidRPr="00B07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5" w:type="dxa"/>
          </w:tcPr>
          <w:p w14:paraId="43BDAFFC" w14:textId="77777777" w:rsidR="00191DD6" w:rsidRPr="00B07BA0" w:rsidRDefault="00191DD6" w:rsidP="00AB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6C57C439" w14:textId="77777777" w:rsidR="00191DD6" w:rsidRPr="00B07BA0" w:rsidRDefault="00191DD6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3D404BC9" w14:textId="77777777" w:rsidR="00191DD6" w:rsidRPr="00B07BA0" w:rsidRDefault="00191DD6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DD6" w:rsidRPr="00B07BA0" w14:paraId="1A297AF2" w14:textId="77777777" w:rsidTr="000B2DA7">
        <w:tc>
          <w:tcPr>
            <w:tcW w:w="2403" w:type="dxa"/>
          </w:tcPr>
          <w:p w14:paraId="33FF3DB0" w14:textId="77777777" w:rsidR="00191DD6" w:rsidRPr="00B07BA0" w:rsidRDefault="00191DD6" w:rsidP="00A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Развитие лексических навыков устной речи «Деятельность».</w:t>
            </w:r>
          </w:p>
        </w:tc>
        <w:tc>
          <w:tcPr>
            <w:tcW w:w="855" w:type="dxa"/>
          </w:tcPr>
          <w:p w14:paraId="08649A9B" w14:textId="77777777" w:rsidR="00191DD6" w:rsidRPr="00B07BA0" w:rsidRDefault="00191DD6" w:rsidP="00AB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61319B8A" w14:textId="77777777" w:rsidR="00191DD6" w:rsidRPr="00B07BA0" w:rsidRDefault="00191DD6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31A560F4" w14:textId="77777777" w:rsidR="00191DD6" w:rsidRPr="00B07BA0" w:rsidRDefault="00191DD6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DD6" w:rsidRPr="00B07BA0" w14:paraId="2855EBCA" w14:textId="77777777" w:rsidTr="000B2DA7">
        <w:tc>
          <w:tcPr>
            <w:tcW w:w="2403" w:type="dxa"/>
          </w:tcPr>
          <w:p w14:paraId="4032BAFE" w14:textId="77777777" w:rsidR="00191DD6" w:rsidRPr="00B07BA0" w:rsidRDefault="00191DD6" w:rsidP="00A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Формирование грамматических навыков: будущее простое время.</w:t>
            </w:r>
          </w:p>
        </w:tc>
        <w:tc>
          <w:tcPr>
            <w:tcW w:w="855" w:type="dxa"/>
          </w:tcPr>
          <w:p w14:paraId="08E1A834" w14:textId="77777777" w:rsidR="00191DD6" w:rsidRPr="00B07BA0" w:rsidRDefault="00191DD6" w:rsidP="00AB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70DF735C" w14:textId="77777777" w:rsidR="00191DD6" w:rsidRPr="00B07BA0" w:rsidRDefault="00191DD6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3A413BF6" w14:textId="77777777" w:rsidR="00191DD6" w:rsidRPr="00B07BA0" w:rsidRDefault="00191DD6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DD6" w:rsidRPr="00B07BA0" w14:paraId="4E0DAEE7" w14:textId="77777777" w:rsidTr="000B2DA7">
        <w:tc>
          <w:tcPr>
            <w:tcW w:w="2403" w:type="dxa"/>
          </w:tcPr>
          <w:p w14:paraId="4193FC45" w14:textId="77777777" w:rsidR="00191DD6" w:rsidRPr="00B07BA0" w:rsidRDefault="00191DD6" w:rsidP="00A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Развитие лексических навыков чтения и говорения по теме «Болезни, недомогания».</w:t>
            </w:r>
          </w:p>
        </w:tc>
        <w:tc>
          <w:tcPr>
            <w:tcW w:w="855" w:type="dxa"/>
          </w:tcPr>
          <w:p w14:paraId="6FFF12D9" w14:textId="77777777" w:rsidR="00191DD6" w:rsidRPr="00B07BA0" w:rsidRDefault="00191DD6" w:rsidP="00AB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33D28B4B" w14:textId="77777777" w:rsidR="00191DD6" w:rsidRPr="00B07BA0" w:rsidRDefault="00191DD6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37EFA3E3" w14:textId="77777777" w:rsidR="00191DD6" w:rsidRPr="00B07BA0" w:rsidRDefault="00191DD6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DD6" w:rsidRPr="00B07BA0" w14:paraId="1D4576A5" w14:textId="77777777" w:rsidTr="000B2DA7">
        <w:tc>
          <w:tcPr>
            <w:tcW w:w="2403" w:type="dxa"/>
          </w:tcPr>
          <w:p w14:paraId="0C9CD173" w14:textId="77777777" w:rsidR="00191DD6" w:rsidRPr="00B07BA0" w:rsidRDefault="00191DD6" w:rsidP="00A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и диалогической речи «В магазине проката».</w:t>
            </w:r>
          </w:p>
        </w:tc>
        <w:tc>
          <w:tcPr>
            <w:tcW w:w="855" w:type="dxa"/>
          </w:tcPr>
          <w:p w14:paraId="2C2EC78C" w14:textId="77777777" w:rsidR="00191DD6" w:rsidRPr="00B07BA0" w:rsidRDefault="00191DD6" w:rsidP="00AB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41C6AC2A" w14:textId="77777777" w:rsidR="00191DD6" w:rsidRPr="00B07BA0" w:rsidRDefault="00191DD6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2DC44586" w14:textId="77777777" w:rsidR="00191DD6" w:rsidRPr="00B07BA0" w:rsidRDefault="00191DD6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DD6" w:rsidRPr="00B07BA0" w14:paraId="672286C4" w14:textId="77777777" w:rsidTr="000B2DA7">
        <w:tc>
          <w:tcPr>
            <w:tcW w:w="2403" w:type="dxa"/>
          </w:tcPr>
          <w:p w14:paraId="48B8537A" w14:textId="77777777" w:rsidR="00191DD6" w:rsidRPr="00B07BA0" w:rsidRDefault="00191DD6" w:rsidP="00A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лексико-грамматического материала в серии речевых и языковых упражнений.</w:t>
            </w:r>
          </w:p>
        </w:tc>
        <w:tc>
          <w:tcPr>
            <w:tcW w:w="855" w:type="dxa"/>
          </w:tcPr>
          <w:p w14:paraId="420C41F1" w14:textId="77777777" w:rsidR="00191DD6" w:rsidRPr="00B07BA0" w:rsidRDefault="00191DD6" w:rsidP="00AB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4FFCBC07" w14:textId="77777777" w:rsidR="00191DD6" w:rsidRPr="00B07BA0" w:rsidRDefault="00191DD6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1728B4D0" w14:textId="77777777" w:rsidR="00191DD6" w:rsidRPr="00B07BA0" w:rsidRDefault="00191DD6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DD6" w:rsidRPr="00B07BA0" w14:paraId="13E1FE1A" w14:textId="77777777" w:rsidTr="000B2DA7">
        <w:tc>
          <w:tcPr>
            <w:tcW w:w="2403" w:type="dxa"/>
          </w:tcPr>
          <w:p w14:paraId="71F24292" w14:textId="77777777" w:rsidR="00191DD6" w:rsidRPr="00B07BA0" w:rsidRDefault="00191DD6" w:rsidP="00A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Контроль лексико-грамматических навыков по изученному материалу раздела № 10.</w:t>
            </w:r>
          </w:p>
        </w:tc>
        <w:tc>
          <w:tcPr>
            <w:tcW w:w="855" w:type="dxa"/>
          </w:tcPr>
          <w:p w14:paraId="4D0893E9" w14:textId="77777777" w:rsidR="00191DD6" w:rsidRPr="00B07BA0" w:rsidRDefault="00191DD6" w:rsidP="00AB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589D4F9C" w14:textId="77777777" w:rsidR="00191DD6" w:rsidRPr="00B07BA0" w:rsidRDefault="00191DD6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5" w:type="dxa"/>
            <w:vMerge/>
          </w:tcPr>
          <w:p w14:paraId="34959D4B" w14:textId="77777777" w:rsidR="00191DD6" w:rsidRPr="00B07BA0" w:rsidRDefault="00191DD6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DD6" w:rsidRPr="00B07BA0" w14:paraId="3ABAE5FA" w14:textId="77777777" w:rsidTr="000B2DA7">
        <w:tc>
          <w:tcPr>
            <w:tcW w:w="2403" w:type="dxa"/>
          </w:tcPr>
          <w:p w14:paraId="5437A278" w14:textId="77777777" w:rsidR="00191DD6" w:rsidRPr="00B07BA0" w:rsidRDefault="00191DD6" w:rsidP="00A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и устной речи «Шотландия».</w:t>
            </w:r>
          </w:p>
        </w:tc>
        <w:tc>
          <w:tcPr>
            <w:tcW w:w="855" w:type="dxa"/>
          </w:tcPr>
          <w:p w14:paraId="2C2434DB" w14:textId="77777777" w:rsidR="00191DD6" w:rsidRPr="00B07BA0" w:rsidRDefault="00191DD6" w:rsidP="00AB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7BD58BA2" w14:textId="77777777" w:rsidR="00191DD6" w:rsidRPr="00B07BA0" w:rsidRDefault="00191DD6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4357A966" w14:textId="77777777" w:rsidR="00191DD6" w:rsidRPr="00B07BA0" w:rsidRDefault="00191DD6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DD6" w:rsidRPr="00B07BA0" w14:paraId="34054D60" w14:textId="77777777" w:rsidTr="000B2DA7">
        <w:tc>
          <w:tcPr>
            <w:tcW w:w="2403" w:type="dxa"/>
          </w:tcPr>
          <w:p w14:paraId="708B6767" w14:textId="77777777" w:rsidR="00191DD6" w:rsidRPr="00B07BA0" w:rsidRDefault="00191DD6" w:rsidP="00AB12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работ.</w:t>
            </w:r>
          </w:p>
        </w:tc>
        <w:tc>
          <w:tcPr>
            <w:tcW w:w="855" w:type="dxa"/>
          </w:tcPr>
          <w:p w14:paraId="5074C2B1" w14:textId="77777777" w:rsidR="00191DD6" w:rsidRPr="00B07BA0" w:rsidRDefault="00191DD6" w:rsidP="00AB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44690661" w14:textId="77777777" w:rsidR="00191DD6" w:rsidRPr="00B07BA0" w:rsidRDefault="00191DD6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74539910" w14:textId="77777777" w:rsidR="00191DD6" w:rsidRPr="00B07BA0" w:rsidRDefault="00191DD6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5D81" w:rsidRPr="00B07BA0" w14:paraId="2140A3B8" w14:textId="77777777" w:rsidTr="000B2DA7">
        <w:tc>
          <w:tcPr>
            <w:tcW w:w="2403" w:type="dxa"/>
          </w:tcPr>
          <w:p w14:paraId="1909E05B" w14:textId="77777777" w:rsidR="008F5D81" w:rsidRPr="00B07BA0" w:rsidRDefault="008F5D81" w:rsidP="00AB1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855" w:type="dxa"/>
          </w:tcPr>
          <w:p w14:paraId="7F1FE2E8" w14:textId="77777777" w:rsidR="008F5D81" w:rsidRPr="00B07BA0" w:rsidRDefault="008F5D81" w:rsidP="00AB1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6" w:type="dxa"/>
          </w:tcPr>
          <w:p w14:paraId="13D7733D" w14:textId="77777777" w:rsidR="008F5D81" w:rsidRPr="00B07BA0" w:rsidRDefault="00AB120F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95" w:type="dxa"/>
          </w:tcPr>
          <w:p w14:paraId="5A7E0CF2" w14:textId="77777777" w:rsidR="008F5D81" w:rsidRPr="00B07BA0" w:rsidRDefault="008F5D81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5D81" w:rsidRPr="00B07BA0" w14:paraId="5B2C8689" w14:textId="77777777" w:rsidTr="000B2DA7">
        <w:tc>
          <w:tcPr>
            <w:tcW w:w="2403" w:type="dxa"/>
          </w:tcPr>
          <w:p w14:paraId="297E1393" w14:textId="77777777" w:rsidR="008F5D81" w:rsidRPr="00B07BA0" w:rsidRDefault="008F5D81" w:rsidP="008F5D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по классу</w:t>
            </w:r>
          </w:p>
        </w:tc>
        <w:tc>
          <w:tcPr>
            <w:tcW w:w="855" w:type="dxa"/>
          </w:tcPr>
          <w:p w14:paraId="5B1457B1" w14:textId="77777777" w:rsidR="008F5D81" w:rsidRPr="00B07BA0" w:rsidRDefault="008F5D81" w:rsidP="00AB1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996" w:type="dxa"/>
          </w:tcPr>
          <w:p w14:paraId="4F941543" w14:textId="77777777" w:rsidR="008F5D81" w:rsidRPr="00B07BA0" w:rsidRDefault="00AB120F" w:rsidP="00AB1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095" w:type="dxa"/>
          </w:tcPr>
          <w:p w14:paraId="60FA6563" w14:textId="77777777" w:rsidR="008F5D81" w:rsidRPr="00B07BA0" w:rsidRDefault="008F5D81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120F" w:rsidRPr="00B07BA0" w14:paraId="10FB4627" w14:textId="77777777" w:rsidTr="00AB120F">
        <w:tc>
          <w:tcPr>
            <w:tcW w:w="9349" w:type="dxa"/>
            <w:gridSpan w:val="4"/>
          </w:tcPr>
          <w:p w14:paraId="0EFA1C47" w14:textId="77777777" w:rsidR="00AB120F" w:rsidRPr="00B07BA0" w:rsidRDefault="00AB120F" w:rsidP="00E94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191DD6" w:rsidRPr="00B07BA0" w14:paraId="5F697841" w14:textId="77777777" w:rsidTr="00B67052">
        <w:tc>
          <w:tcPr>
            <w:tcW w:w="4254" w:type="dxa"/>
            <w:gridSpan w:val="3"/>
          </w:tcPr>
          <w:p w14:paraId="583A5815" w14:textId="77777777" w:rsidR="00191DD6" w:rsidRPr="00B07BA0" w:rsidRDefault="00191DD6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 – Кто есть кто?</w:t>
            </w: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(11ч.)</w:t>
            </w:r>
          </w:p>
        </w:tc>
        <w:tc>
          <w:tcPr>
            <w:tcW w:w="5095" w:type="dxa"/>
            <w:vMerge w:val="restart"/>
          </w:tcPr>
          <w:p w14:paraId="1DA00515" w14:textId="77777777" w:rsidR="00BB613F" w:rsidRPr="00B07BA0" w:rsidRDefault="00BB613F" w:rsidP="00780F01">
            <w:pPr>
              <w:pStyle w:val="1"/>
              <w:ind w:left="0"/>
              <w:jc w:val="both"/>
            </w:pPr>
            <w:r w:rsidRPr="00B07BA0">
              <w:t xml:space="preserve">воспринимать на слух и выборочно понимать с опорой на языковую догадку, контекст </w:t>
            </w:r>
            <w:proofErr w:type="spellStart"/>
            <w:r w:rsidRPr="00B07BA0">
              <w:t>аудиотексты</w:t>
            </w:r>
            <w:proofErr w:type="spellEnd"/>
            <w:r w:rsidRPr="00B07BA0">
              <w:t>, относящиеся к разным коммуникативным типам речи;</w:t>
            </w:r>
          </w:p>
          <w:p w14:paraId="0479B9CB" w14:textId="77777777" w:rsidR="00BB613F" w:rsidRPr="00B07BA0" w:rsidRDefault="00BB613F" w:rsidP="00780F01">
            <w:pPr>
              <w:pStyle w:val="1"/>
              <w:ind w:left="0"/>
              <w:jc w:val="both"/>
            </w:pPr>
            <w:r w:rsidRPr="00B07BA0">
              <w:t>воспринимать на слух и правильно воспроизводят реплики из диалога;</w:t>
            </w:r>
          </w:p>
          <w:p w14:paraId="3789EA60" w14:textId="77777777" w:rsidR="00BB613F" w:rsidRPr="00B07BA0" w:rsidRDefault="00BB613F" w:rsidP="00780F01">
            <w:pPr>
              <w:pStyle w:val="1"/>
              <w:ind w:left="0"/>
              <w:jc w:val="both"/>
            </w:pPr>
            <w:r w:rsidRPr="00B07BA0">
              <w:t>воспринимать на слух и полностью понимают речь учителя, одноклассников;</w:t>
            </w:r>
          </w:p>
          <w:p w14:paraId="0F98EB79" w14:textId="77777777" w:rsidR="00BB613F" w:rsidRPr="00B07BA0" w:rsidRDefault="00BB613F" w:rsidP="00780F01">
            <w:pPr>
              <w:pStyle w:val="1"/>
              <w:ind w:left="0"/>
              <w:jc w:val="both"/>
            </w:pPr>
            <w:r w:rsidRPr="00B07BA0">
              <w:t xml:space="preserve">вести диалог-расспрос о своей семье; </w:t>
            </w:r>
          </w:p>
          <w:p w14:paraId="6D451DA5" w14:textId="77777777" w:rsidR="00BB613F" w:rsidRPr="00B07BA0" w:rsidRDefault="00BB613F" w:rsidP="00780F01">
            <w:pPr>
              <w:pStyle w:val="1"/>
              <w:ind w:left="0"/>
              <w:jc w:val="both"/>
            </w:pPr>
            <w:r w:rsidRPr="00B07BA0">
              <w:t>расспрашивать собеседника и отвечать на его вопросы, запрашивают нужную информацию;</w:t>
            </w:r>
          </w:p>
          <w:p w14:paraId="10537AA3" w14:textId="77777777" w:rsidR="00BB613F" w:rsidRPr="00B07BA0" w:rsidRDefault="00BB613F" w:rsidP="00780F01">
            <w:pPr>
              <w:pStyle w:val="1"/>
              <w:ind w:left="0"/>
              <w:jc w:val="both"/>
            </w:pPr>
            <w:r w:rsidRPr="00B07BA0">
              <w:t xml:space="preserve">описывать тематические картинки, события; </w:t>
            </w:r>
          </w:p>
          <w:p w14:paraId="2EF0CA38" w14:textId="77777777" w:rsidR="00BB613F" w:rsidRPr="00B07BA0" w:rsidRDefault="00BB613F" w:rsidP="00780F01">
            <w:pPr>
              <w:pStyle w:val="1"/>
              <w:ind w:left="0"/>
              <w:jc w:val="both"/>
            </w:pPr>
            <w:r w:rsidRPr="00B07BA0">
              <w:t>начинать, вести и заканчивать диалог в стандартной ситуации приветствия и знакомства, решения бытовых проблем;</w:t>
            </w:r>
          </w:p>
          <w:p w14:paraId="4B1558BB" w14:textId="77777777" w:rsidR="00BB613F" w:rsidRPr="00B07BA0" w:rsidRDefault="00BB613F" w:rsidP="00780F01">
            <w:pPr>
              <w:pStyle w:val="1"/>
              <w:ind w:left="0"/>
              <w:jc w:val="both"/>
            </w:pPr>
            <w:r w:rsidRPr="00B07BA0">
              <w:t>читать и полностью понимать содержание аутентичного текста по теме (письмо друга о семье, диалоги, статья);</w:t>
            </w:r>
          </w:p>
          <w:p w14:paraId="7B2ABFF6" w14:textId="77777777" w:rsidR="00BB613F" w:rsidRPr="00B07BA0" w:rsidRDefault="00BB613F" w:rsidP="00780F01">
            <w:pPr>
              <w:pStyle w:val="1"/>
              <w:ind w:left="0"/>
              <w:jc w:val="both"/>
            </w:pPr>
            <w:r w:rsidRPr="00B07BA0">
              <w:t>писать небольшой рассказ о своей семье;</w:t>
            </w:r>
          </w:p>
          <w:p w14:paraId="7C4C6853" w14:textId="77777777" w:rsidR="00BB613F" w:rsidRPr="00B07BA0" w:rsidRDefault="00BB613F" w:rsidP="00780F01">
            <w:pPr>
              <w:pStyle w:val="1"/>
              <w:ind w:left="0"/>
              <w:jc w:val="both"/>
            </w:pPr>
            <w:proofErr w:type="gramStart"/>
            <w:r w:rsidRPr="00B07BA0">
              <w:t>произносить и различать на слух звуки /{/, /</w:t>
            </w:r>
            <w:r w:rsidRPr="00B07BA0">
              <w:rPr>
                <w:lang w:val="en-US"/>
              </w:rPr>
              <w:t>e</w:t>
            </w:r>
            <w:r w:rsidRPr="00B07BA0">
              <w:t>/, /</w:t>
            </w:r>
            <w:r w:rsidRPr="00B07BA0">
              <w:rPr>
                <w:lang w:val="en-US"/>
              </w:rPr>
              <w:t>u</w:t>
            </w:r>
            <w:r w:rsidRPr="00B07BA0">
              <w:t>:/,</w:t>
            </w:r>
            <w:proofErr w:type="gramEnd"/>
            <w:r w:rsidRPr="00B07BA0">
              <w:t xml:space="preserve"> /</w:t>
            </w:r>
            <w:r w:rsidRPr="00B07BA0">
              <w:rPr>
                <w:lang w:val="en-US"/>
              </w:rPr>
              <w:t>U</w:t>
            </w:r>
            <w:r w:rsidRPr="00B07BA0">
              <w:t>/;</w:t>
            </w:r>
          </w:p>
          <w:p w14:paraId="42CFAA55" w14:textId="77777777" w:rsidR="00BB613F" w:rsidRPr="00B07BA0" w:rsidRDefault="00BB613F" w:rsidP="00780F01">
            <w:pPr>
              <w:pStyle w:val="1"/>
              <w:ind w:left="0"/>
              <w:jc w:val="both"/>
            </w:pPr>
            <w:r w:rsidRPr="00B07BA0">
              <w:t>соблюдать нормы произношения звуков английского языка в чтении вслух и устной речи и корректно произносить предложения с точки зрения их ритмико-интонационных особенностей;</w:t>
            </w:r>
          </w:p>
          <w:p w14:paraId="50736263" w14:textId="77777777" w:rsidR="00BB613F" w:rsidRPr="00B07BA0" w:rsidRDefault="00BB613F" w:rsidP="00780F01">
            <w:pPr>
              <w:pStyle w:val="1"/>
              <w:ind w:left="0"/>
              <w:jc w:val="both"/>
              <w:rPr>
                <w:b/>
              </w:rPr>
            </w:pPr>
            <w:r w:rsidRPr="00B07BA0">
              <w:t>правильно употреблять в речи притяжательный падеж имени прилагательного, притяжательные местоимения;</w:t>
            </w:r>
          </w:p>
          <w:p w14:paraId="2D8C2373" w14:textId="77777777" w:rsidR="00191DD6" w:rsidRPr="00B07BA0" w:rsidRDefault="00BB613F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овладевать новыми лексическими единицами по теме и употреблять их в речи</w:t>
            </w:r>
          </w:p>
        </w:tc>
      </w:tr>
      <w:tr w:rsidR="00191DD6" w:rsidRPr="00B07BA0" w14:paraId="0BC25E43" w14:textId="77777777" w:rsidTr="00B67052">
        <w:tc>
          <w:tcPr>
            <w:tcW w:w="2403" w:type="dxa"/>
          </w:tcPr>
          <w:p w14:paraId="7EDD5920" w14:textId="77777777" w:rsidR="00191DD6" w:rsidRPr="00B07BA0" w:rsidRDefault="00191DD6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лексических навыков говорения по теме «Члены семьи».</w:t>
            </w:r>
          </w:p>
        </w:tc>
        <w:tc>
          <w:tcPr>
            <w:tcW w:w="855" w:type="dxa"/>
          </w:tcPr>
          <w:p w14:paraId="4D74E1E3" w14:textId="77777777" w:rsidR="00191DD6" w:rsidRPr="00B07BA0" w:rsidRDefault="00191DD6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1AC5CDBE" w14:textId="77777777" w:rsidR="00191DD6" w:rsidRPr="00B07BA0" w:rsidRDefault="00191DD6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342D4C27" w14:textId="77777777" w:rsidR="00191DD6" w:rsidRPr="00B07BA0" w:rsidRDefault="00191DD6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DD6" w:rsidRPr="00B07BA0" w14:paraId="75153B74" w14:textId="77777777" w:rsidTr="00B67052">
        <w:tc>
          <w:tcPr>
            <w:tcW w:w="2403" w:type="dxa"/>
          </w:tcPr>
          <w:p w14:paraId="14F32C44" w14:textId="77777777" w:rsidR="00191DD6" w:rsidRPr="00B07BA0" w:rsidRDefault="00191DD6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грамматических навыков устной речи: притяжательный падеж существительных.</w:t>
            </w:r>
          </w:p>
        </w:tc>
        <w:tc>
          <w:tcPr>
            <w:tcW w:w="855" w:type="dxa"/>
          </w:tcPr>
          <w:p w14:paraId="040DCAF9" w14:textId="77777777" w:rsidR="00191DD6" w:rsidRPr="00B07BA0" w:rsidRDefault="00191DD6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3572E399" w14:textId="77777777" w:rsidR="00191DD6" w:rsidRPr="00B07BA0" w:rsidRDefault="00191DD6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6CEB15CE" w14:textId="77777777" w:rsidR="00191DD6" w:rsidRPr="00B07BA0" w:rsidRDefault="00191DD6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DD6" w:rsidRPr="00B07BA0" w14:paraId="45AEABDC" w14:textId="77777777" w:rsidTr="00B67052">
        <w:tc>
          <w:tcPr>
            <w:tcW w:w="2403" w:type="dxa"/>
          </w:tcPr>
          <w:p w14:paraId="56ADD5BF" w14:textId="77777777" w:rsidR="00191DD6" w:rsidRPr="00B07BA0" w:rsidRDefault="00191DD6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лексических навыков говорения и чтения «Формы удостоверения личности».</w:t>
            </w:r>
          </w:p>
        </w:tc>
        <w:tc>
          <w:tcPr>
            <w:tcW w:w="855" w:type="dxa"/>
          </w:tcPr>
          <w:p w14:paraId="77C9DE23" w14:textId="77777777" w:rsidR="00191DD6" w:rsidRPr="00B07BA0" w:rsidRDefault="00191DD6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66518E39" w14:textId="77777777" w:rsidR="00191DD6" w:rsidRPr="00B07BA0" w:rsidRDefault="00191DD6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7E75FCD0" w14:textId="77777777" w:rsidR="00191DD6" w:rsidRPr="00B07BA0" w:rsidRDefault="00191DD6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DD6" w:rsidRPr="00B07BA0" w14:paraId="71FCBB2C" w14:textId="77777777" w:rsidTr="00B67052">
        <w:tc>
          <w:tcPr>
            <w:tcW w:w="2403" w:type="dxa"/>
          </w:tcPr>
          <w:p w14:paraId="387D598E" w14:textId="77777777" w:rsidR="00191DD6" w:rsidRPr="00B07BA0" w:rsidRDefault="00191DD6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диалогической речи «Обмен личной информацией».</w:t>
            </w:r>
          </w:p>
        </w:tc>
        <w:tc>
          <w:tcPr>
            <w:tcW w:w="855" w:type="dxa"/>
          </w:tcPr>
          <w:p w14:paraId="6E5B488D" w14:textId="77777777" w:rsidR="00191DD6" w:rsidRPr="00B07BA0" w:rsidRDefault="00191DD6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10FDAA0E" w14:textId="77777777" w:rsidR="00191DD6" w:rsidRPr="00B07BA0" w:rsidRDefault="00191DD6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774AF2BF" w14:textId="77777777" w:rsidR="00191DD6" w:rsidRPr="00B07BA0" w:rsidRDefault="00191DD6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DD6" w:rsidRPr="00B07BA0" w14:paraId="32552C1E" w14:textId="77777777" w:rsidTr="00B67052">
        <w:tc>
          <w:tcPr>
            <w:tcW w:w="2403" w:type="dxa"/>
          </w:tcPr>
          <w:p w14:paraId="6A59A1B6" w14:textId="77777777" w:rsidR="00191DD6" w:rsidRPr="00B07BA0" w:rsidRDefault="00191DD6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лексических навыков чтения и устной речи «Страны и национальности».</w:t>
            </w:r>
          </w:p>
        </w:tc>
        <w:tc>
          <w:tcPr>
            <w:tcW w:w="855" w:type="dxa"/>
          </w:tcPr>
          <w:p w14:paraId="4A8C1B62" w14:textId="77777777" w:rsidR="00191DD6" w:rsidRPr="00B07BA0" w:rsidRDefault="00191DD6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7A292896" w14:textId="77777777" w:rsidR="00191DD6" w:rsidRPr="00B07BA0" w:rsidRDefault="00191DD6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2191599E" w14:textId="77777777" w:rsidR="00191DD6" w:rsidRPr="00B07BA0" w:rsidRDefault="00191DD6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DD6" w:rsidRPr="00B07BA0" w14:paraId="427AA352" w14:textId="77777777" w:rsidTr="00B67052">
        <w:tc>
          <w:tcPr>
            <w:tcW w:w="2403" w:type="dxa"/>
          </w:tcPr>
          <w:p w14:paraId="359BCFA8" w14:textId="77777777" w:rsidR="00191DD6" w:rsidRPr="00B07BA0" w:rsidRDefault="00191DD6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навыков чтения с разной стратегией «Соединённое Королевство».</w:t>
            </w:r>
          </w:p>
        </w:tc>
        <w:tc>
          <w:tcPr>
            <w:tcW w:w="855" w:type="dxa"/>
          </w:tcPr>
          <w:p w14:paraId="58F527EC" w14:textId="77777777" w:rsidR="00191DD6" w:rsidRPr="00B07BA0" w:rsidRDefault="00191DD6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7673E5AE" w14:textId="77777777" w:rsidR="00191DD6" w:rsidRPr="00B07BA0" w:rsidRDefault="00191DD6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041D98D7" w14:textId="77777777" w:rsidR="00191DD6" w:rsidRPr="00B07BA0" w:rsidRDefault="00191DD6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DD6" w:rsidRPr="00B07BA0" w14:paraId="3B83A36C" w14:textId="77777777" w:rsidTr="00B67052">
        <w:tc>
          <w:tcPr>
            <w:tcW w:w="2403" w:type="dxa"/>
          </w:tcPr>
          <w:p w14:paraId="48B9D44B" w14:textId="77777777" w:rsidR="00191DD6" w:rsidRPr="00B07BA0" w:rsidRDefault="00191DD6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навыков устной речи по теме «Жизнь в России. Моя семья».</w:t>
            </w:r>
          </w:p>
        </w:tc>
        <w:tc>
          <w:tcPr>
            <w:tcW w:w="855" w:type="dxa"/>
          </w:tcPr>
          <w:p w14:paraId="6297C287" w14:textId="77777777" w:rsidR="00191DD6" w:rsidRPr="00B07BA0" w:rsidRDefault="00191DD6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5AB7C0C5" w14:textId="77777777" w:rsidR="00191DD6" w:rsidRPr="00B07BA0" w:rsidRDefault="00191DD6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55B33694" w14:textId="77777777" w:rsidR="00191DD6" w:rsidRPr="00B07BA0" w:rsidRDefault="00191DD6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DD6" w:rsidRPr="00B07BA0" w14:paraId="4C6C371F" w14:textId="77777777" w:rsidTr="00B67052">
        <w:tc>
          <w:tcPr>
            <w:tcW w:w="2403" w:type="dxa"/>
          </w:tcPr>
          <w:p w14:paraId="30681C5D" w14:textId="77777777" w:rsidR="00191DD6" w:rsidRPr="00B07BA0" w:rsidRDefault="00191DD6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диалогической речи «Представление и приветствие людей»</w:t>
            </w:r>
          </w:p>
        </w:tc>
        <w:tc>
          <w:tcPr>
            <w:tcW w:w="855" w:type="dxa"/>
          </w:tcPr>
          <w:p w14:paraId="02980AB4" w14:textId="77777777" w:rsidR="00191DD6" w:rsidRPr="00B07BA0" w:rsidRDefault="00191DD6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4455F193" w14:textId="77777777" w:rsidR="00191DD6" w:rsidRPr="00B07BA0" w:rsidRDefault="00191DD6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1C2776EB" w14:textId="77777777" w:rsidR="00191DD6" w:rsidRPr="00B07BA0" w:rsidRDefault="00191DD6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DD6" w:rsidRPr="00B07BA0" w14:paraId="1105675E" w14:textId="77777777" w:rsidTr="00B67052">
        <w:tc>
          <w:tcPr>
            <w:tcW w:w="2403" w:type="dxa"/>
          </w:tcPr>
          <w:p w14:paraId="076FCB82" w14:textId="77777777" w:rsidR="00191DD6" w:rsidRPr="00B07BA0" w:rsidRDefault="00191DD6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изученного лексико-грамматического материала в серии речевых и языковых </w:t>
            </w: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упражнений.</w:t>
            </w:r>
          </w:p>
          <w:p w14:paraId="15342E60" w14:textId="77777777" w:rsidR="00191DD6" w:rsidRPr="00B07BA0" w:rsidRDefault="00191DD6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177BCD8F" w14:textId="77777777" w:rsidR="00191DD6" w:rsidRPr="00B07BA0" w:rsidRDefault="00191DD6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6" w:type="dxa"/>
          </w:tcPr>
          <w:p w14:paraId="5EB89DE8" w14:textId="77777777" w:rsidR="00191DD6" w:rsidRPr="00B07BA0" w:rsidRDefault="00191DD6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7D62D461" w14:textId="77777777" w:rsidR="00191DD6" w:rsidRPr="00B07BA0" w:rsidRDefault="00191DD6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86B" w:rsidRPr="00B07BA0" w14:paraId="0DA95225" w14:textId="77777777" w:rsidTr="00B67052">
        <w:tc>
          <w:tcPr>
            <w:tcW w:w="2403" w:type="dxa"/>
          </w:tcPr>
          <w:p w14:paraId="176F90CE" w14:textId="77777777" w:rsidR="0065486B" w:rsidRPr="00B07BA0" w:rsidRDefault="0065486B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Контроль лексико-грамматических навыков по изученному материалу раздела № 1.</w:t>
            </w:r>
          </w:p>
          <w:p w14:paraId="078B034E" w14:textId="77777777" w:rsidR="0065486B" w:rsidRPr="00B07BA0" w:rsidRDefault="0065486B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298E0261" w14:textId="77777777" w:rsidR="0065486B" w:rsidRPr="00B07BA0" w:rsidRDefault="0065486B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4FDF353D" w14:textId="77777777" w:rsidR="0065486B" w:rsidRPr="00B07BA0" w:rsidRDefault="0065486B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5" w:type="dxa"/>
          </w:tcPr>
          <w:p w14:paraId="492506DD" w14:textId="77777777" w:rsidR="0065486B" w:rsidRPr="00B07BA0" w:rsidRDefault="0065486B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86B" w:rsidRPr="00B07BA0" w14:paraId="7B270107" w14:textId="77777777" w:rsidTr="00B67052">
        <w:tc>
          <w:tcPr>
            <w:tcW w:w="2403" w:type="dxa"/>
          </w:tcPr>
          <w:p w14:paraId="2A7E7AD5" w14:textId="77777777" w:rsidR="0065486B" w:rsidRPr="00B07BA0" w:rsidRDefault="0065486B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контрольных работ.</w:t>
            </w:r>
          </w:p>
        </w:tc>
        <w:tc>
          <w:tcPr>
            <w:tcW w:w="855" w:type="dxa"/>
          </w:tcPr>
          <w:p w14:paraId="2A6386D9" w14:textId="77777777" w:rsidR="0065486B" w:rsidRPr="00B07BA0" w:rsidRDefault="0065486B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31CD0C16" w14:textId="77777777" w:rsidR="0065486B" w:rsidRPr="00B07BA0" w:rsidRDefault="0065486B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</w:tcPr>
          <w:p w14:paraId="7FD8715F" w14:textId="77777777" w:rsidR="0065486B" w:rsidRPr="00B07BA0" w:rsidRDefault="0065486B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FAC" w:rsidRPr="00B07BA0" w14:paraId="710627F6" w14:textId="77777777" w:rsidTr="00AB120F">
        <w:tc>
          <w:tcPr>
            <w:tcW w:w="2403" w:type="dxa"/>
          </w:tcPr>
          <w:p w14:paraId="4975B389" w14:textId="77777777" w:rsidR="00B06FAC" w:rsidRPr="00B07BA0" w:rsidRDefault="00B06FAC" w:rsidP="00B670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07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855" w:type="dxa"/>
          </w:tcPr>
          <w:p w14:paraId="4737E36C" w14:textId="77777777" w:rsidR="00B06FAC" w:rsidRPr="00B07BA0" w:rsidRDefault="00B06FAC" w:rsidP="00B670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6" w:type="dxa"/>
          </w:tcPr>
          <w:p w14:paraId="1DAA45C1" w14:textId="77777777" w:rsidR="00B06FAC" w:rsidRPr="00B07BA0" w:rsidRDefault="00B06FAC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95" w:type="dxa"/>
            <w:vMerge w:val="restart"/>
          </w:tcPr>
          <w:p w14:paraId="7704393F" w14:textId="77777777" w:rsidR="00B06FAC" w:rsidRPr="00B07BA0" w:rsidRDefault="00B06FAC" w:rsidP="00B06F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Употреблять в речи предлоги времени, называть время. Брать интервью у одноклассников, узнавая месяц/дату их рождения. </w:t>
            </w:r>
          </w:p>
          <w:p w14:paraId="3D6C73DF" w14:textId="77777777" w:rsidR="00B06FAC" w:rsidRPr="00B07BA0" w:rsidRDefault="00B06FAC" w:rsidP="00B06F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Писать пригласительные открытки. Представлять презентацию своей комнаты перед классом.</w:t>
            </w:r>
          </w:p>
          <w:p w14:paraId="067111FA" w14:textId="77777777" w:rsidR="00B06FAC" w:rsidRPr="00B07BA0" w:rsidRDefault="00B06FAC" w:rsidP="00B06FAC">
            <w:pPr>
              <w:pStyle w:val="aa"/>
              <w:spacing w:before="0" w:beforeAutospacing="0" w:after="0" w:afterAutospacing="0"/>
              <w:jc w:val="both"/>
            </w:pPr>
            <w:r w:rsidRPr="00B07BA0">
              <w:t xml:space="preserve">Воспринимать на слух и употреблять в речи новые ЛЕ по теме и полностью понимать прослушанный </w:t>
            </w:r>
            <w:proofErr w:type="spellStart"/>
            <w:r w:rsidRPr="00B07BA0">
              <w:t>аудиотекст</w:t>
            </w:r>
            <w:proofErr w:type="spellEnd"/>
            <w:r w:rsidRPr="00B07BA0">
              <w:t>. Задавать в парах вопросы по прочитанному тексту. Писать короткое сообщение о своём микрорайоне</w:t>
            </w:r>
            <w:proofErr w:type="gramStart"/>
            <w:r w:rsidRPr="00B07BA0">
              <w:t>.</w:t>
            </w:r>
            <w:proofErr w:type="gramEnd"/>
            <w:r w:rsidRPr="00B07BA0">
              <w:t xml:space="preserve"> </w:t>
            </w:r>
            <w:proofErr w:type="gramStart"/>
            <w:r w:rsidRPr="00B07BA0">
              <w:t>п</w:t>
            </w:r>
            <w:proofErr w:type="gramEnd"/>
            <w:r w:rsidRPr="00B07BA0">
              <w:t>исать короткое сообщение (около 80 слов) о знаменитой улице в своём городе.</w:t>
            </w:r>
          </w:p>
          <w:p w14:paraId="2FB7AC36" w14:textId="77777777" w:rsidR="00B06FAC" w:rsidRPr="00B07BA0" w:rsidRDefault="00B06FAC" w:rsidP="00B06FAC">
            <w:pPr>
              <w:pStyle w:val="aa"/>
              <w:spacing w:before="0" w:beforeAutospacing="0" w:after="0" w:afterAutospacing="0"/>
              <w:jc w:val="both"/>
            </w:pPr>
            <w:r w:rsidRPr="00B07BA0">
              <w:t>Высказывать свои мнения на основе прочитанного текста, аргументировать свою точку зрения, писать короткое эссе о своей даче.</w:t>
            </w:r>
          </w:p>
          <w:p w14:paraId="2BF8A31B" w14:textId="77777777" w:rsidR="00B06FAC" w:rsidRPr="00B07BA0" w:rsidRDefault="00B06FAC" w:rsidP="00B06FAC">
            <w:pPr>
              <w:pStyle w:val="aa"/>
              <w:spacing w:before="0" w:beforeAutospacing="0" w:after="0" w:afterAutospacing="0"/>
              <w:jc w:val="both"/>
            </w:pPr>
            <w:r w:rsidRPr="00B07BA0">
              <w:t>Читать и разыгрывать диалоги по образцу. Отрабатывать навыки произношения.</w:t>
            </w:r>
          </w:p>
          <w:p w14:paraId="6BCDFA05" w14:textId="77777777" w:rsidR="00B06FAC" w:rsidRPr="00B07BA0" w:rsidRDefault="00B06FAC" w:rsidP="00B06FAC">
            <w:pPr>
              <w:pStyle w:val="aa"/>
              <w:spacing w:before="0" w:beforeAutospacing="0" w:after="0" w:afterAutospacing="0"/>
              <w:jc w:val="both"/>
            </w:pPr>
            <w:r w:rsidRPr="00B07BA0">
              <w:t>Читать текст с полным пониманием содержания. Делать проект - чертёж своей комнаты, представлять проект перед классом.</w:t>
            </w:r>
          </w:p>
          <w:p w14:paraId="308F6025" w14:textId="77777777" w:rsidR="00B06FAC" w:rsidRPr="00B07BA0" w:rsidRDefault="00B06FAC" w:rsidP="00B06FAC">
            <w:pPr>
              <w:pStyle w:val="aa"/>
              <w:spacing w:before="0" w:beforeAutospacing="0" w:after="0" w:afterAutospacing="0"/>
              <w:jc w:val="both"/>
            </w:pPr>
            <w:r w:rsidRPr="00B07BA0">
              <w:t>Применять приобретенные знания, умения и навыки в конкретной деятельности.</w:t>
            </w:r>
          </w:p>
          <w:p w14:paraId="6BDFDFC2" w14:textId="77777777" w:rsidR="00B06FAC" w:rsidRPr="00B07BA0" w:rsidRDefault="00B06FAC" w:rsidP="00B06FAC">
            <w:pPr>
              <w:pStyle w:val="aa"/>
              <w:jc w:val="both"/>
            </w:pPr>
          </w:p>
          <w:p w14:paraId="41F9AE5E" w14:textId="77777777" w:rsidR="00B06FAC" w:rsidRPr="00B07BA0" w:rsidRDefault="00B06FAC" w:rsidP="00B06F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FAC" w:rsidRPr="00B07BA0" w14:paraId="7A4BED0C" w14:textId="77777777" w:rsidTr="00B67052">
        <w:tc>
          <w:tcPr>
            <w:tcW w:w="4254" w:type="dxa"/>
            <w:gridSpan w:val="3"/>
          </w:tcPr>
          <w:p w14:paraId="052E55ED" w14:textId="77777777" w:rsidR="00B06FAC" w:rsidRPr="00B07BA0" w:rsidRDefault="00B06FAC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 – Вот и мы!</w:t>
            </w: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(11ч.)</w:t>
            </w:r>
          </w:p>
        </w:tc>
        <w:tc>
          <w:tcPr>
            <w:tcW w:w="5095" w:type="dxa"/>
            <w:vMerge/>
          </w:tcPr>
          <w:p w14:paraId="00F03A6D" w14:textId="77777777" w:rsidR="00B06FAC" w:rsidRPr="00B07BA0" w:rsidRDefault="00B06FAC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FAC" w:rsidRPr="00B07BA0" w14:paraId="0402F205" w14:textId="77777777" w:rsidTr="00AB120F">
        <w:tc>
          <w:tcPr>
            <w:tcW w:w="2403" w:type="dxa"/>
          </w:tcPr>
          <w:p w14:paraId="40CB5D11" w14:textId="77777777" w:rsidR="00B06FAC" w:rsidRPr="00B07BA0" w:rsidRDefault="00B06FAC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умений и навыков поискового чтения «Приглашения».</w:t>
            </w:r>
          </w:p>
        </w:tc>
        <w:tc>
          <w:tcPr>
            <w:tcW w:w="855" w:type="dxa"/>
          </w:tcPr>
          <w:p w14:paraId="33A33CDE" w14:textId="77777777" w:rsidR="00B06FAC" w:rsidRPr="00B07BA0" w:rsidRDefault="00B06FAC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6930E822" w14:textId="77777777" w:rsidR="00B06FAC" w:rsidRPr="00B07BA0" w:rsidRDefault="00B06FAC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20E36DAB" w14:textId="77777777" w:rsidR="00B06FAC" w:rsidRPr="00B07BA0" w:rsidRDefault="00B06FAC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FAC" w:rsidRPr="00B07BA0" w14:paraId="145C6202" w14:textId="77777777" w:rsidTr="00AB120F">
        <w:tc>
          <w:tcPr>
            <w:tcW w:w="2403" w:type="dxa"/>
          </w:tcPr>
          <w:p w14:paraId="14E29AD4" w14:textId="77777777" w:rsidR="00B06FAC" w:rsidRPr="00B07BA0" w:rsidRDefault="00B06FAC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навыков говорения по теме «Время».</w:t>
            </w:r>
          </w:p>
        </w:tc>
        <w:tc>
          <w:tcPr>
            <w:tcW w:w="855" w:type="dxa"/>
          </w:tcPr>
          <w:p w14:paraId="5AF49A86" w14:textId="77777777" w:rsidR="00B06FAC" w:rsidRPr="00B07BA0" w:rsidRDefault="00B06FAC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32D85219" w14:textId="77777777" w:rsidR="00B06FAC" w:rsidRPr="00B07BA0" w:rsidRDefault="00B06FAC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0CE19BC3" w14:textId="77777777" w:rsidR="00B06FAC" w:rsidRPr="00B07BA0" w:rsidRDefault="00B06FAC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FAC" w:rsidRPr="00B07BA0" w14:paraId="1EC6A185" w14:textId="77777777" w:rsidTr="00AB120F">
        <w:tc>
          <w:tcPr>
            <w:tcW w:w="2403" w:type="dxa"/>
          </w:tcPr>
          <w:p w14:paraId="6955A66A" w14:textId="77777777" w:rsidR="00B06FAC" w:rsidRPr="00B07BA0" w:rsidRDefault="00B06FAC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лексических навыков чтения и говорения по теме «Мой дом»</w:t>
            </w:r>
          </w:p>
        </w:tc>
        <w:tc>
          <w:tcPr>
            <w:tcW w:w="855" w:type="dxa"/>
          </w:tcPr>
          <w:p w14:paraId="1BFE0772" w14:textId="77777777" w:rsidR="00B06FAC" w:rsidRPr="00B07BA0" w:rsidRDefault="00B06FAC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63966B72" w14:textId="77777777" w:rsidR="00B06FAC" w:rsidRPr="00B07BA0" w:rsidRDefault="00B06FAC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23536548" w14:textId="77777777" w:rsidR="00B06FAC" w:rsidRPr="00B07BA0" w:rsidRDefault="00B06FAC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FAC" w:rsidRPr="00B07BA0" w14:paraId="4880A5C2" w14:textId="77777777" w:rsidTr="00AB120F">
        <w:tc>
          <w:tcPr>
            <w:tcW w:w="2403" w:type="dxa"/>
          </w:tcPr>
          <w:p w14:paraId="20EB3CA4" w14:textId="77777777" w:rsidR="00B06FAC" w:rsidRPr="00B07BA0" w:rsidRDefault="00B06FAC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грамматических навыков: предлоги места; конструкция </w:t>
            </w:r>
            <w:r w:rsidRPr="00B07B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There</w:t>
            </w: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07B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</w:t>
            </w: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</w:t>
            </w:r>
            <w:r w:rsidRPr="00B07B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There</w:t>
            </w: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07B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are</w:t>
            </w: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5" w:type="dxa"/>
          </w:tcPr>
          <w:p w14:paraId="54669CE1" w14:textId="77777777" w:rsidR="00B06FAC" w:rsidRPr="00B07BA0" w:rsidRDefault="00B06FAC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271AE1F2" w14:textId="77777777" w:rsidR="00B06FAC" w:rsidRPr="00B07BA0" w:rsidRDefault="00B06FAC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4AE5B7AF" w14:textId="77777777" w:rsidR="00B06FAC" w:rsidRPr="00B07BA0" w:rsidRDefault="00B06FAC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FAC" w:rsidRPr="00B07BA0" w14:paraId="12210B00" w14:textId="77777777" w:rsidTr="00AB120F">
        <w:tc>
          <w:tcPr>
            <w:tcW w:w="2403" w:type="dxa"/>
          </w:tcPr>
          <w:p w14:paraId="1EA29A6C" w14:textId="77777777" w:rsidR="00B06FAC" w:rsidRPr="00B07BA0" w:rsidRDefault="00B06FAC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лексических навыков устной речи по теме «Мой дом».</w:t>
            </w:r>
          </w:p>
        </w:tc>
        <w:tc>
          <w:tcPr>
            <w:tcW w:w="855" w:type="dxa"/>
          </w:tcPr>
          <w:p w14:paraId="0B66A366" w14:textId="77777777" w:rsidR="00B06FAC" w:rsidRPr="00B07BA0" w:rsidRDefault="00B06FAC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3955E093" w14:textId="77777777" w:rsidR="00B06FAC" w:rsidRPr="00B07BA0" w:rsidRDefault="00B06FAC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12C42424" w14:textId="77777777" w:rsidR="00B06FAC" w:rsidRPr="00B07BA0" w:rsidRDefault="00B06FAC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FAC" w:rsidRPr="00B07BA0" w14:paraId="0302DB36" w14:textId="77777777" w:rsidTr="00AB120F">
        <w:tc>
          <w:tcPr>
            <w:tcW w:w="2403" w:type="dxa"/>
          </w:tcPr>
          <w:p w14:paraId="584C1048" w14:textId="77777777" w:rsidR="00B06FAC" w:rsidRPr="00B07BA0" w:rsidRDefault="00B06FAC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навыков чтения и </w:t>
            </w:r>
            <w:proofErr w:type="spellStart"/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«Магазины».</w:t>
            </w:r>
          </w:p>
        </w:tc>
        <w:tc>
          <w:tcPr>
            <w:tcW w:w="855" w:type="dxa"/>
          </w:tcPr>
          <w:p w14:paraId="43A5EFAA" w14:textId="77777777" w:rsidR="00B06FAC" w:rsidRPr="00B07BA0" w:rsidRDefault="00B06FAC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379CA55B" w14:textId="77777777" w:rsidR="00B06FAC" w:rsidRPr="00B07BA0" w:rsidRDefault="00B06FAC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5ABF93C4" w14:textId="77777777" w:rsidR="00B06FAC" w:rsidRPr="00B07BA0" w:rsidRDefault="00B06FAC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FAC" w:rsidRPr="00B07BA0" w14:paraId="7B518A20" w14:textId="77777777" w:rsidTr="00AB120F">
        <w:tc>
          <w:tcPr>
            <w:tcW w:w="2403" w:type="dxa"/>
          </w:tcPr>
          <w:p w14:paraId="6A92F99D" w14:textId="77777777" w:rsidR="00B06FAC" w:rsidRPr="00B07BA0" w:rsidRDefault="00B06FAC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умений поискового чтения «Туристический путеводитель по городу».</w:t>
            </w:r>
          </w:p>
        </w:tc>
        <w:tc>
          <w:tcPr>
            <w:tcW w:w="855" w:type="dxa"/>
          </w:tcPr>
          <w:p w14:paraId="310427F5" w14:textId="77777777" w:rsidR="00B06FAC" w:rsidRPr="00B07BA0" w:rsidRDefault="00B06FAC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71DCB018" w14:textId="77777777" w:rsidR="00B06FAC" w:rsidRPr="00B07BA0" w:rsidRDefault="00B06FAC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4B644A8D" w14:textId="77777777" w:rsidR="00B06FAC" w:rsidRPr="00B07BA0" w:rsidRDefault="00B06FAC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FAC" w:rsidRPr="00B07BA0" w14:paraId="7ABAF941" w14:textId="77777777" w:rsidTr="00AB120F">
        <w:tc>
          <w:tcPr>
            <w:tcW w:w="2403" w:type="dxa"/>
          </w:tcPr>
          <w:p w14:paraId="16F622FD" w14:textId="77777777" w:rsidR="00B06FAC" w:rsidRPr="00B07BA0" w:rsidRDefault="00B06FAC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навыков устной речи и чтения «Жизнь в России: дачи».</w:t>
            </w:r>
          </w:p>
        </w:tc>
        <w:tc>
          <w:tcPr>
            <w:tcW w:w="855" w:type="dxa"/>
          </w:tcPr>
          <w:p w14:paraId="37FEC5EB" w14:textId="77777777" w:rsidR="00B06FAC" w:rsidRPr="00B07BA0" w:rsidRDefault="00B06FAC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082C48EB" w14:textId="77777777" w:rsidR="00B06FAC" w:rsidRPr="00B07BA0" w:rsidRDefault="00B06FAC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2677290C" w14:textId="77777777" w:rsidR="00B06FAC" w:rsidRPr="00B07BA0" w:rsidRDefault="00B06FAC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FAC" w:rsidRPr="00B07BA0" w14:paraId="0D9184A5" w14:textId="77777777" w:rsidTr="00AB120F">
        <w:tc>
          <w:tcPr>
            <w:tcW w:w="2403" w:type="dxa"/>
          </w:tcPr>
          <w:p w14:paraId="36A58201" w14:textId="77777777" w:rsidR="00B06FAC" w:rsidRPr="00B07BA0" w:rsidRDefault="00B06FAC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изученного лексико-грамматического материала в серии </w:t>
            </w: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речевых и языковых упражнений.</w:t>
            </w:r>
          </w:p>
        </w:tc>
        <w:tc>
          <w:tcPr>
            <w:tcW w:w="855" w:type="dxa"/>
          </w:tcPr>
          <w:p w14:paraId="59362DB8" w14:textId="77777777" w:rsidR="00B06FAC" w:rsidRPr="00B07BA0" w:rsidRDefault="00B06FAC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6" w:type="dxa"/>
          </w:tcPr>
          <w:p w14:paraId="249BF8C6" w14:textId="77777777" w:rsidR="00B06FAC" w:rsidRPr="00B07BA0" w:rsidRDefault="00B06FAC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0EF46479" w14:textId="77777777" w:rsidR="00B06FAC" w:rsidRPr="00B07BA0" w:rsidRDefault="00B06FAC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FAC" w:rsidRPr="00B07BA0" w14:paraId="5DA75D6B" w14:textId="77777777" w:rsidTr="00AB120F">
        <w:tc>
          <w:tcPr>
            <w:tcW w:w="2403" w:type="dxa"/>
          </w:tcPr>
          <w:p w14:paraId="65CAE2A2" w14:textId="77777777" w:rsidR="00B06FAC" w:rsidRPr="00B07BA0" w:rsidRDefault="00B06FAC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Контроль лексико-грамматических навыков по изученному материалу раздела № 2.</w:t>
            </w:r>
          </w:p>
        </w:tc>
        <w:tc>
          <w:tcPr>
            <w:tcW w:w="855" w:type="dxa"/>
          </w:tcPr>
          <w:p w14:paraId="4AB66C7E" w14:textId="77777777" w:rsidR="00B06FAC" w:rsidRPr="00B07BA0" w:rsidRDefault="00B06FAC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7229AC79" w14:textId="77777777" w:rsidR="00B06FAC" w:rsidRPr="00B07BA0" w:rsidRDefault="00B06FAC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5" w:type="dxa"/>
            <w:vMerge/>
          </w:tcPr>
          <w:p w14:paraId="3AB58C42" w14:textId="77777777" w:rsidR="00B06FAC" w:rsidRPr="00B07BA0" w:rsidRDefault="00B06FAC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86B" w:rsidRPr="00B07BA0" w14:paraId="2035D159" w14:textId="77777777" w:rsidTr="00AB120F">
        <w:tc>
          <w:tcPr>
            <w:tcW w:w="2403" w:type="dxa"/>
          </w:tcPr>
          <w:p w14:paraId="1618893B" w14:textId="77777777" w:rsidR="0065486B" w:rsidRPr="00B07BA0" w:rsidRDefault="0065486B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контрольных работ.</w:t>
            </w:r>
          </w:p>
        </w:tc>
        <w:tc>
          <w:tcPr>
            <w:tcW w:w="855" w:type="dxa"/>
          </w:tcPr>
          <w:p w14:paraId="169C6212" w14:textId="77777777" w:rsidR="0065486B" w:rsidRPr="00B07BA0" w:rsidRDefault="0065486B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4EA9BA15" w14:textId="77777777" w:rsidR="0065486B" w:rsidRPr="00B07BA0" w:rsidRDefault="0065486B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 w:val="restart"/>
          </w:tcPr>
          <w:p w14:paraId="7332107B" w14:textId="77777777" w:rsidR="0065486B" w:rsidRPr="00B07BA0" w:rsidRDefault="0065486B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86B" w:rsidRPr="00B07BA0" w14:paraId="4590C714" w14:textId="77777777" w:rsidTr="00AB120F">
        <w:tc>
          <w:tcPr>
            <w:tcW w:w="2403" w:type="dxa"/>
          </w:tcPr>
          <w:p w14:paraId="0F4657F1" w14:textId="77777777" w:rsidR="0065486B" w:rsidRPr="00B07BA0" w:rsidRDefault="0065486B" w:rsidP="00B670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07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855" w:type="dxa"/>
          </w:tcPr>
          <w:p w14:paraId="735DA4F4" w14:textId="77777777" w:rsidR="0065486B" w:rsidRPr="00B07BA0" w:rsidRDefault="0065486B" w:rsidP="00B670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6" w:type="dxa"/>
          </w:tcPr>
          <w:p w14:paraId="7731CF87" w14:textId="77777777" w:rsidR="0065486B" w:rsidRPr="00B07BA0" w:rsidRDefault="0065486B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95" w:type="dxa"/>
            <w:vMerge/>
          </w:tcPr>
          <w:p w14:paraId="5D98A3F1" w14:textId="77777777" w:rsidR="0065486B" w:rsidRPr="00B07BA0" w:rsidRDefault="0065486B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FAC" w:rsidRPr="00B07BA0" w14:paraId="3160DA3D" w14:textId="77777777" w:rsidTr="00B67052">
        <w:tc>
          <w:tcPr>
            <w:tcW w:w="4254" w:type="dxa"/>
            <w:gridSpan w:val="3"/>
          </w:tcPr>
          <w:p w14:paraId="1E73986D" w14:textId="77777777" w:rsidR="00B06FAC" w:rsidRPr="00B07BA0" w:rsidRDefault="00B06FAC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</w:t>
            </w:r>
            <w:r w:rsidRPr="00B07BA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3 – </w:t>
            </w:r>
            <w:r w:rsidRPr="00B07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</w:t>
            </w:r>
            <w:r w:rsidRPr="00B07BA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B07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Транспорт</w:t>
            </w: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(11ч.)</w:t>
            </w:r>
          </w:p>
        </w:tc>
        <w:tc>
          <w:tcPr>
            <w:tcW w:w="5095" w:type="dxa"/>
            <w:vMerge w:val="restart"/>
          </w:tcPr>
          <w:p w14:paraId="66D7C102" w14:textId="77777777" w:rsidR="00B06FAC" w:rsidRPr="00B07BA0" w:rsidRDefault="00B06FAC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Читать текст с полным пониманием содержания. Воспринимать на слух и выборочно понимать </w:t>
            </w:r>
            <w:proofErr w:type="spell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аудиотексты</w:t>
            </w:r>
            <w:proofErr w:type="spell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. Составлять письменную инструкцию по правилам поведения на дороге.</w:t>
            </w:r>
          </w:p>
          <w:p w14:paraId="2CB863FB" w14:textId="77777777" w:rsidR="00B06FAC" w:rsidRPr="00B07BA0" w:rsidRDefault="00B06FAC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Разыгрывать диалог между инструктором по вождению и учеником. Рисовать плакат со знаками дорожного движения, представлять классу.</w:t>
            </w:r>
          </w:p>
          <w:p w14:paraId="38B133DE" w14:textId="77777777" w:rsidR="00B06FAC" w:rsidRPr="00B07BA0" w:rsidRDefault="00B06FAC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Заполнять анкету на основе прочитанного текста. Представлять известного человека на основе его анкеты. Писать короткое сообщение (50-60 слов) об известном гонщике с опорой на образец.</w:t>
            </w:r>
          </w:p>
          <w:p w14:paraId="5F201EAA" w14:textId="77777777" w:rsidR="00B06FAC" w:rsidRPr="00B07BA0" w:rsidRDefault="00B06FAC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  <w:r w:rsidR="001247DC" w:rsidRPr="00B07BA0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краткое устное сообщение на основе </w:t>
            </w:r>
            <w:proofErr w:type="gram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. Воспринима</w:t>
            </w:r>
            <w:r w:rsidR="001247DC" w:rsidRPr="00B07BA0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на слух и выборочно понима</w:t>
            </w:r>
            <w:r w:rsidR="001247DC" w:rsidRPr="00B07BA0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аудиотексты</w:t>
            </w:r>
            <w:proofErr w:type="spell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. Составля</w:t>
            </w:r>
            <w:r w:rsidR="001247DC" w:rsidRPr="00B07BA0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постер о ПДД в России.</w:t>
            </w:r>
          </w:p>
          <w:p w14:paraId="60744DAF" w14:textId="77777777" w:rsidR="001247DC" w:rsidRPr="00B07BA0" w:rsidRDefault="001247DC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Представлять монологическое высказывание на основе прочитанного, писать о станции метро.</w:t>
            </w:r>
          </w:p>
          <w:p w14:paraId="71EE46F3" w14:textId="77777777" w:rsidR="001247DC" w:rsidRPr="00B07BA0" w:rsidRDefault="001247DC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Вести диалог </w:t>
            </w:r>
            <w:proofErr w:type="gram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асспрос, употреблять в речи новые ЛЕ по теме.</w:t>
            </w:r>
          </w:p>
          <w:p w14:paraId="3D612292" w14:textId="77777777" w:rsidR="001247DC" w:rsidRPr="00B07BA0" w:rsidRDefault="001247DC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Составлять микро-монологи и микро-диалоги на основе иллюстраций. Читать и понимать основное содержание текста, заполнять пропуски. Делать короткие сообщения на основе заметок.</w:t>
            </w:r>
          </w:p>
        </w:tc>
      </w:tr>
      <w:tr w:rsidR="00B06FAC" w:rsidRPr="00B07BA0" w14:paraId="5751FE91" w14:textId="77777777" w:rsidTr="00AB120F">
        <w:tc>
          <w:tcPr>
            <w:tcW w:w="2403" w:type="dxa"/>
          </w:tcPr>
          <w:p w14:paraId="4B98DC0E" w14:textId="77777777" w:rsidR="00B06FAC" w:rsidRPr="00B07BA0" w:rsidRDefault="00B06FAC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лексических навыков чтения и говорения по теме «Транспорт».</w:t>
            </w:r>
          </w:p>
        </w:tc>
        <w:tc>
          <w:tcPr>
            <w:tcW w:w="855" w:type="dxa"/>
          </w:tcPr>
          <w:p w14:paraId="2D86F146" w14:textId="77777777" w:rsidR="00B06FAC" w:rsidRPr="00B07BA0" w:rsidRDefault="00B06FAC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50C86B8C" w14:textId="77777777" w:rsidR="00B06FAC" w:rsidRPr="00B07BA0" w:rsidRDefault="00B06FAC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60EDCC55" w14:textId="77777777" w:rsidR="00B06FAC" w:rsidRPr="00B07BA0" w:rsidRDefault="00B06FAC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FAC" w:rsidRPr="00B07BA0" w14:paraId="76F6656E" w14:textId="77777777" w:rsidTr="00AB120F">
        <w:tc>
          <w:tcPr>
            <w:tcW w:w="2403" w:type="dxa"/>
          </w:tcPr>
          <w:p w14:paraId="043BC64B" w14:textId="77777777" w:rsidR="00B06FAC" w:rsidRPr="00B07BA0" w:rsidRDefault="00B06FAC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устной речи по теме «Безопасность на дороге».</w:t>
            </w:r>
          </w:p>
        </w:tc>
        <w:tc>
          <w:tcPr>
            <w:tcW w:w="855" w:type="dxa"/>
          </w:tcPr>
          <w:p w14:paraId="682E47B3" w14:textId="77777777" w:rsidR="00B06FAC" w:rsidRPr="00B07BA0" w:rsidRDefault="00B06FAC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3BBB8815" w14:textId="77777777" w:rsidR="00B06FAC" w:rsidRPr="00B07BA0" w:rsidRDefault="00B06FAC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55B91B0D" w14:textId="77777777" w:rsidR="00B06FAC" w:rsidRPr="00B07BA0" w:rsidRDefault="00B06FAC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FAC" w:rsidRPr="00B07BA0" w14:paraId="65342BA9" w14:textId="77777777" w:rsidTr="00AB120F">
        <w:tc>
          <w:tcPr>
            <w:tcW w:w="2403" w:type="dxa"/>
          </w:tcPr>
          <w:p w14:paraId="13AFAC17" w14:textId="77777777" w:rsidR="00B06FAC" w:rsidRPr="00B07BA0" w:rsidRDefault="00B06FAC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грамматических навыков: модальный глагол </w:t>
            </w:r>
            <w:r w:rsidRPr="00B07B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can</w:t>
            </w: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</w:t>
            </w:r>
            <w:r w:rsidRPr="00B07B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can</w:t>
            </w: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’</w:t>
            </w:r>
            <w:r w:rsidRPr="00B07B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5" w:type="dxa"/>
          </w:tcPr>
          <w:p w14:paraId="7EC4EF71" w14:textId="77777777" w:rsidR="00B06FAC" w:rsidRPr="00B07BA0" w:rsidRDefault="00B06FAC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6810F0D1" w14:textId="77777777" w:rsidR="00B06FAC" w:rsidRPr="00B07BA0" w:rsidRDefault="00B06FAC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74E797DC" w14:textId="77777777" w:rsidR="00B06FAC" w:rsidRPr="00B07BA0" w:rsidRDefault="00B06FAC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FAC" w:rsidRPr="00B07BA0" w14:paraId="6009C420" w14:textId="77777777" w:rsidTr="00AB120F">
        <w:tc>
          <w:tcPr>
            <w:tcW w:w="2403" w:type="dxa"/>
          </w:tcPr>
          <w:p w14:paraId="71DE7C63" w14:textId="77777777" w:rsidR="00B06FAC" w:rsidRPr="00B07BA0" w:rsidRDefault="00B06FAC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навыков чтения и говорения по теме «Дорожные знаки».</w:t>
            </w:r>
          </w:p>
        </w:tc>
        <w:tc>
          <w:tcPr>
            <w:tcW w:w="855" w:type="dxa"/>
          </w:tcPr>
          <w:p w14:paraId="08621C6D" w14:textId="77777777" w:rsidR="00B06FAC" w:rsidRPr="00B07BA0" w:rsidRDefault="00B06FAC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25AF7EAE" w14:textId="77777777" w:rsidR="00B06FAC" w:rsidRPr="00B07BA0" w:rsidRDefault="00B06FAC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2633CEB9" w14:textId="77777777" w:rsidR="00B06FAC" w:rsidRPr="00B07BA0" w:rsidRDefault="00B06FAC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FAC" w:rsidRPr="00B07BA0" w14:paraId="28579329" w14:textId="77777777" w:rsidTr="00AB120F">
        <w:tc>
          <w:tcPr>
            <w:tcW w:w="2403" w:type="dxa"/>
          </w:tcPr>
          <w:p w14:paraId="0FC867B5" w14:textId="77777777" w:rsidR="00B06FAC" w:rsidRPr="00B07BA0" w:rsidRDefault="00B06FAC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чтения с разной стратегией «Автогонки».</w:t>
            </w:r>
          </w:p>
        </w:tc>
        <w:tc>
          <w:tcPr>
            <w:tcW w:w="855" w:type="dxa"/>
          </w:tcPr>
          <w:p w14:paraId="75879DE8" w14:textId="77777777" w:rsidR="00B06FAC" w:rsidRPr="00B07BA0" w:rsidRDefault="00B06FAC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4B1D477B" w14:textId="77777777" w:rsidR="00B06FAC" w:rsidRPr="00B07BA0" w:rsidRDefault="00B06FAC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65BE1F1D" w14:textId="77777777" w:rsidR="00B06FAC" w:rsidRPr="00B07BA0" w:rsidRDefault="00B06FAC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FAC" w:rsidRPr="00B07BA0" w14:paraId="7D8483C2" w14:textId="77777777" w:rsidTr="00AB120F">
        <w:tc>
          <w:tcPr>
            <w:tcW w:w="2403" w:type="dxa"/>
          </w:tcPr>
          <w:p w14:paraId="07A00885" w14:textId="77777777" w:rsidR="00B06FAC" w:rsidRPr="00B07BA0" w:rsidRDefault="00B06FAC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умений и навыков </w:t>
            </w:r>
            <w:proofErr w:type="spellStart"/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чтения «Лондон».</w:t>
            </w:r>
          </w:p>
        </w:tc>
        <w:tc>
          <w:tcPr>
            <w:tcW w:w="855" w:type="dxa"/>
          </w:tcPr>
          <w:p w14:paraId="1A0817CD" w14:textId="77777777" w:rsidR="00B06FAC" w:rsidRPr="00B07BA0" w:rsidRDefault="00B06FAC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6AFAB436" w14:textId="77777777" w:rsidR="00B06FAC" w:rsidRPr="00B07BA0" w:rsidRDefault="00B06FAC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042C5D41" w14:textId="77777777" w:rsidR="00B06FAC" w:rsidRPr="00B07BA0" w:rsidRDefault="00B06FAC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FAC" w:rsidRPr="00B07BA0" w14:paraId="7AB733EB" w14:textId="77777777" w:rsidTr="00AB120F">
        <w:tc>
          <w:tcPr>
            <w:tcW w:w="2403" w:type="dxa"/>
          </w:tcPr>
          <w:p w14:paraId="50E4AD84" w14:textId="77777777" w:rsidR="00B06FAC" w:rsidRPr="00B07BA0" w:rsidRDefault="00B06FAC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навыков устной речи «Метро в России».</w:t>
            </w:r>
          </w:p>
        </w:tc>
        <w:tc>
          <w:tcPr>
            <w:tcW w:w="855" w:type="dxa"/>
          </w:tcPr>
          <w:p w14:paraId="67286BD5" w14:textId="77777777" w:rsidR="00B06FAC" w:rsidRPr="00B07BA0" w:rsidRDefault="00B06FAC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4D2E12B8" w14:textId="77777777" w:rsidR="00B06FAC" w:rsidRPr="00B07BA0" w:rsidRDefault="00B06FAC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308F224F" w14:textId="77777777" w:rsidR="00B06FAC" w:rsidRPr="00B07BA0" w:rsidRDefault="00B06FAC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FAC" w:rsidRPr="00B07BA0" w14:paraId="56DCD92B" w14:textId="77777777" w:rsidTr="00AB120F">
        <w:tc>
          <w:tcPr>
            <w:tcW w:w="2403" w:type="dxa"/>
          </w:tcPr>
          <w:p w14:paraId="2E3C4771" w14:textId="77777777" w:rsidR="00B06FAC" w:rsidRPr="00B07BA0" w:rsidRDefault="00B06FAC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диалогической речи «Как спросить дорогу».</w:t>
            </w:r>
          </w:p>
        </w:tc>
        <w:tc>
          <w:tcPr>
            <w:tcW w:w="855" w:type="dxa"/>
          </w:tcPr>
          <w:p w14:paraId="6378D58B" w14:textId="77777777" w:rsidR="00B06FAC" w:rsidRPr="00B07BA0" w:rsidRDefault="00B06FAC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5E6D6F63" w14:textId="77777777" w:rsidR="00B06FAC" w:rsidRPr="00B07BA0" w:rsidRDefault="00B06FAC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7B969857" w14:textId="77777777" w:rsidR="00B06FAC" w:rsidRPr="00B07BA0" w:rsidRDefault="00B06FAC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FAC" w:rsidRPr="00B07BA0" w14:paraId="4343511E" w14:textId="77777777" w:rsidTr="00AB120F">
        <w:tc>
          <w:tcPr>
            <w:tcW w:w="2403" w:type="dxa"/>
          </w:tcPr>
          <w:p w14:paraId="54BE516C" w14:textId="77777777" w:rsidR="00B06FAC" w:rsidRPr="00B07BA0" w:rsidRDefault="00B06FAC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изученного лексико-грамматического материала в серии </w:t>
            </w: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речевых и языковых упражнений.</w:t>
            </w:r>
          </w:p>
        </w:tc>
        <w:tc>
          <w:tcPr>
            <w:tcW w:w="855" w:type="dxa"/>
          </w:tcPr>
          <w:p w14:paraId="1DEE7C37" w14:textId="77777777" w:rsidR="00B06FAC" w:rsidRPr="00B07BA0" w:rsidRDefault="00B06FAC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6" w:type="dxa"/>
          </w:tcPr>
          <w:p w14:paraId="0FE634FD" w14:textId="77777777" w:rsidR="00B06FAC" w:rsidRPr="00B07BA0" w:rsidRDefault="00B06FAC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62A1F980" w14:textId="77777777" w:rsidR="00B06FAC" w:rsidRPr="00B07BA0" w:rsidRDefault="00B06FAC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FAC" w:rsidRPr="00B07BA0" w14:paraId="4E128145" w14:textId="77777777" w:rsidTr="00AB120F">
        <w:tc>
          <w:tcPr>
            <w:tcW w:w="2403" w:type="dxa"/>
          </w:tcPr>
          <w:p w14:paraId="6E0EE966" w14:textId="77777777" w:rsidR="00B06FAC" w:rsidRPr="00B07BA0" w:rsidRDefault="00B06FAC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Контроль лексико-грамматических навыков по изученному материалу раздела № 3.</w:t>
            </w:r>
          </w:p>
        </w:tc>
        <w:tc>
          <w:tcPr>
            <w:tcW w:w="855" w:type="dxa"/>
          </w:tcPr>
          <w:p w14:paraId="7C9AF541" w14:textId="77777777" w:rsidR="00B06FAC" w:rsidRPr="00B07BA0" w:rsidRDefault="00B06FAC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3F5EDF58" w14:textId="77777777" w:rsidR="00B06FAC" w:rsidRPr="00B07BA0" w:rsidRDefault="00B06FAC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5" w:type="dxa"/>
            <w:vMerge/>
          </w:tcPr>
          <w:p w14:paraId="300079F4" w14:textId="77777777" w:rsidR="00B06FAC" w:rsidRPr="00B07BA0" w:rsidRDefault="00B06FAC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FAC" w:rsidRPr="00B07BA0" w14:paraId="7C39C2CB" w14:textId="77777777" w:rsidTr="00AB120F">
        <w:tc>
          <w:tcPr>
            <w:tcW w:w="2403" w:type="dxa"/>
          </w:tcPr>
          <w:p w14:paraId="33A286DB" w14:textId="77777777" w:rsidR="00B06FAC" w:rsidRPr="00B07BA0" w:rsidRDefault="00B06FAC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контрольных работ.</w:t>
            </w:r>
          </w:p>
        </w:tc>
        <w:tc>
          <w:tcPr>
            <w:tcW w:w="855" w:type="dxa"/>
          </w:tcPr>
          <w:p w14:paraId="35DB53C0" w14:textId="77777777" w:rsidR="00B06FAC" w:rsidRPr="00B07BA0" w:rsidRDefault="00B06FAC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299D8616" w14:textId="77777777" w:rsidR="00B06FAC" w:rsidRPr="00B07BA0" w:rsidRDefault="00B06FAC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491D2769" w14:textId="77777777" w:rsidR="00B06FAC" w:rsidRPr="00B07BA0" w:rsidRDefault="00B06FAC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FAC" w:rsidRPr="00B07BA0" w14:paraId="29ACA251" w14:textId="77777777" w:rsidTr="00AB120F">
        <w:tc>
          <w:tcPr>
            <w:tcW w:w="2403" w:type="dxa"/>
          </w:tcPr>
          <w:p w14:paraId="415DCF76" w14:textId="77777777" w:rsidR="00B06FAC" w:rsidRPr="00B07BA0" w:rsidRDefault="00B06FAC" w:rsidP="00B670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07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855" w:type="dxa"/>
          </w:tcPr>
          <w:p w14:paraId="7A622172" w14:textId="77777777" w:rsidR="00B06FAC" w:rsidRPr="00B07BA0" w:rsidRDefault="00B06FAC" w:rsidP="00B670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6" w:type="dxa"/>
          </w:tcPr>
          <w:p w14:paraId="010C0D6D" w14:textId="77777777" w:rsidR="00B06FAC" w:rsidRPr="00B07BA0" w:rsidRDefault="00B06FAC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95" w:type="dxa"/>
            <w:vMerge/>
          </w:tcPr>
          <w:p w14:paraId="6F5CD9ED" w14:textId="77777777" w:rsidR="00B06FAC" w:rsidRPr="00B07BA0" w:rsidRDefault="00B06FAC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FAC" w:rsidRPr="00B07BA0" w14:paraId="4EE512C9" w14:textId="77777777" w:rsidTr="00B67052">
        <w:tc>
          <w:tcPr>
            <w:tcW w:w="4254" w:type="dxa"/>
            <w:gridSpan w:val="3"/>
          </w:tcPr>
          <w:p w14:paraId="3BE91C6F" w14:textId="77777777" w:rsidR="00B06FAC" w:rsidRPr="00B07BA0" w:rsidRDefault="00B06FAC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4 – День за днём</w:t>
            </w: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(11ч.)</w:t>
            </w:r>
          </w:p>
        </w:tc>
        <w:tc>
          <w:tcPr>
            <w:tcW w:w="5095" w:type="dxa"/>
            <w:vMerge/>
          </w:tcPr>
          <w:p w14:paraId="4EF7FBD7" w14:textId="77777777" w:rsidR="00B06FAC" w:rsidRPr="00B07BA0" w:rsidRDefault="00B06FAC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AB3" w:rsidRPr="00B07BA0" w14:paraId="01A58FDC" w14:textId="77777777" w:rsidTr="00AB120F">
        <w:tc>
          <w:tcPr>
            <w:tcW w:w="2403" w:type="dxa"/>
          </w:tcPr>
          <w:p w14:paraId="6AAC417E" w14:textId="77777777" w:rsidR="005F6AB3" w:rsidRPr="00B07BA0" w:rsidRDefault="005F6AB3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лексических навыков чтения и говорения «Распорядок дня».</w:t>
            </w:r>
          </w:p>
        </w:tc>
        <w:tc>
          <w:tcPr>
            <w:tcW w:w="855" w:type="dxa"/>
          </w:tcPr>
          <w:p w14:paraId="13775F93" w14:textId="77777777" w:rsidR="005F6AB3" w:rsidRPr="00B07BA0" w:rsidRDefault="005F6AB3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740C982E" w14:textId="77777777" w:rsidR="005F6AB3" w:rsidRPr="00B07BA0" w:rsidRDefault="005F6AB3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 w:val="restart"/>
          </w:tcPr>
          <w:p w14:paraId="56B1B99E" w14:textId="77777777" w:rsidR="005F6AB3" w:rsidRPr="00B07BA0" w:rsidRDefault="005F6AB3" w:rsidP="005F6AB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Осваивать и употреблять в речи новые ЛЕ (слова, словосочетания) по теме. Отрабатывать и </w:t>
            </w:r>
            <w:proofErr w:type="spell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употреблятьв</w:t>
            </w:r>
            <w:proofErr w:type="spell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речи настоящее простое время </w:t>
            </w:r>
            <w:proofErr w:type="spellStart"/>
            <w:r w:rsidRPr="00B07B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Present</w:t>
            </w:r>
            <w:proofErr w:type="spellEnd"/>
            <w:r w:rsidRPr="00B07B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07B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Simple</w:t>
            </w:r>
            <w:proofErr w:type="spell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утвердительных, отрицательных, вопросительных предложениях; наречия частоты. Работать с текстом в формате теста: находить в нём изученные грамматические структуры и ЛЕ, составлять устные высказывания на основе прочитанного. Брать интервью у одноклассников на тему «Ежедневная рутина». Писать короткое сообщение о своём типичном дне. </w:t>
            </w:r>
          </w:p>
          <w:p w14:paraId="208A8326" w14:textId="77777777" w:rsidR="005F6AB3" w:rsidRPr="00B07BA0" w:rsidRDefault="005F6AB3" w:rsidP="005F6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Высказываться о своих предпочтениях, употребляя в речи новые ЛЕ (прилагательные). Читать и полностью понимать содержание текста, воспринимать на слух и полностью понимать </w:t>
            </w:r>
            <w:proofErr w:type="spell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аудиотексты</w:t>
            </w:r>
            <w:proofErr w:type="spell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Разыгрыватьдиалог</w:t>
            </w:r>
            <w:proofErr w:type="spell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. Употреблять в речи вопросительные предложения и краткие ответы в настоящем простом времени </w:t>
            </w:r>
            <w:proofErr w:type="spellStart"/>
            <w:r w:rsidRPr="00B07BA0">
              <w:rPr>
                <w:rFonts w:ascii="Times New Roman" w:hAnsi="Times New Roman" w:cs="Times New Roman"/>
                <w:i/>
                <w:sz w:val="24"/>
                <w:szCs w:val="24"/>
              </w:rPr>
              <w:t>Present</w:t>
            </w:r>
            <w:proofErr w:type="spellEnd"/>
            <w:r w:rsidRPr="00B07B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07BA0">
              <w:rPr>
                <w:rFonts w:ascii="Times New Roman" w:hAnsi="Times New Roman" w:cs="Times New Roman"/>
                <w:i/>
                <w:sz w:val="24"/>
                <w:szCs w:val="24"/>
              </w:rPr>
              <w:t>Simple</w:t>
            </w:r>
            <w:proofErr w:type="spell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. Проводить опрос одноклассников и на его основе писать короткое сообщение. </w:t>
            </w:r>
          </w:p>
          <w:p w14:paraId="37E88B7C" w14:textId="77777777" w:rsidR="005F6AB3" w:rsidRPr="00B07BA0" w:rsidRDefault="005F6AB3" w:rsidP="005F6A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Осваивать и употреблять в речи средства логической связи. Опрашивать одноклассников. Писать короткие сообщения о своём идеальном дне.</w:t>
            </w:r>
          </w:p>
          <w:p w14:paraId="4D434ACE" w14:textId="77777777" w:rsidR="005F6AB3" w:rsidRPr="00B07BA0" w:rsidRDefault="005F6AB3" w:rsidP="005F6A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Заполнять пропуски в тексте, слушать аудиозапись текста и проверять себя. Делать выписки из текста, составлять монологические высказывания на основе своих записей. Писать короткую статью в журнал для подростков.</w:t>
            </w:r>
          </w:p>
          <w:p w14:paraId="3212F494" w14:textId="77777777" w:rsidR="005F6AB3" w:rsidRPr="00B07BA0" w:rsidRDefault="005F6AB3" w:rsidP="005F6A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монологическое высказывание на основе </w:t>
            </w:r>
            <w:proofErr w:type="gram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C2A4FE" w14:textId="77777777" w:rsidR="005F6AB3" w:rsidRPr="00B07BA0" w:rsidRDefault="005F6AB3" w:rsidP="005F6A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Осваива</w:t>
            </w:r>
            <w:r w:rsidR="00E03A71" w:rsidRPr="00B07BA0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и употребля</w:t>
            </w:r>
            <w:r w:rsidR="00E03A71" w:rsidRPr="00B07BA0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в речи фразы и выражения о назначении/отмене встречи. Воспринима</w:t>
            </w:r>
            <w:r w:rsidR="00E03A71" w:rsidRPr="00B07BA0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на слух и полностью понима</w:t>
            </w:r>
            <w:r w:rsidR="00E03A71"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proofErr w:type="spellStart"/>
            <w:r w:rsidR="00E03A71" w:rsidRPr="00B07BA0">
              <w:rPr>
                <w:rFonts w:ascii="Times New Roman" w:hAnsi="Times New Roman" w:cs="Times New Roman"/>
                <w:sz w:val="24"/>
                <w:szCs w:val="24"/>
              </w:rPr>
              <w:t>аудиотексты</w:t>
            </w:r>
            <w:proofErr w:type="spellEnd"/>
            <w:r w:rsidR="00E03A71" w:rsidRPr="00B07BA0">
              <w:rPr>
                <w:rFonts w:ascii="Times New Roman" w:hAnsi="Times New Roman" w:cs="Times New Roman"/>
                <w:sz w:val="24"/>
                <w:szCs w:val="24"/>
              </w:rPr>
              <w:t>. Учиться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перифраз. 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Разыгрыва</w:t>
            </w:r>
            <w:r w:rsidR="00E03A71" w:rsidRPr="00B07BA0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диалоги по аналогии с образцом.</w:t>
            </w:r>
          </w:p>
        </w:tc>
      </w:tr>
      <w:tr w:rsidR="005F6AB3" w:rsidRPr="00B07BA0" w14:paraId="4F8397D4" w14:textId="77777777" w:rsidTr="00AB120F">
        <w:tc>
          <w:tcPr>
            <w:tcW w:w="2403" w:type="dxa"/>
          </w:tcPr>
          <w:p w14:paraId="7CE118BB" w14:textId="77777777" w:rsidR="005F6AB3" w:rsidRPr="00B07BA0" w:rsidRDefault="005F6AB3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грамматических навыков устной речи «Распорядок дня». </w:t>
            </w:r>
          </w:p>
        </w:tc>
        <w:tc>
          <w:tcPr>
            <w:tcW w:w="855" w:type="dxa"/>
          </w:tcPr>
          <w:p w14:paraId="431AD8C1" w14:textId="77777777" w:rsidR="005F6AB3" w:rsidRPr="00B07BA0" w:rsidRDefault="005F6AB3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15C78039" w14:textId="77777777" w:rsidR="005F6AB3" w:rsidRPr="00B07BA0" w:rsidRDefault="005F6AB3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527D639D" w14:textId="77777777" w:rsidR="005F6AB3" w:rsidRPr="00B07BA0" w:rsidRDefault="005F6AB3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AB3" w:rsidRPr="00B07BA0" w14:paraId="5F1EB2A2" w14:textId="77777777" w:rsidTr="00AB120F">
        <w:tc>
          <w:tcPr>
            <w:tcW w:w="2403" w:type="dxa"/>
          </w:tcPr>
          <w:p w14:paraId="313E28BE" w14:textId="77777777" w:rsidR="005F6AB3" w:rsidRPr="00B07BA0" w:rsidRDefault="005F6AB3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лексических навыков говорения и </w:t>
            </w:r>
            <w:proofErr w:type="spellStart"/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«Телепрограммы».</w:t>
            </w:r>
          </w:p>
        </w:tc>
        <w:tc>
          <w:tcPr>
            <w:tcW w:w="855" w:type="dxa"/>
          </w:tcPr>
          <w:p w14:paraId="31E2C4C6" w14:textId="77777777" w:rsidR="005F6AB3" w:rsidRPr="00B07BA0" w:rsidRDefault="005F6AB3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5101B52C" w14:textId="77777777" w:rsidR="005F6AB3" w:rsidRPr="00B07BA0" w:rsidRDefault="005F6AB3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3C8EC45C" w14:textId="77777777" w:rsidR="005F6AB3" w:rsidRPr="00B07BA0" w:rsidRDefault="005F6AB3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AB3" w:rsidRPr="00B07BA0" w14:paraId="44CC0227" w14:textId="77777777" w:rsidTr="00AB120F">
        <w:tc>
          <w:tcPr>
            <w:tcW w:w="2403" w:type="dxa"/>
          </w:tcPr>
          <w:p w14:paraId="0AD58D8F" w14:textId="77777777" w:rsidR="005F6AB3" w:rsidRPr="00B07BA0" w:rsidRDefault="005F6AB3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грамматических навыков: настоящее простое время.</w:t>
            </w:r>
          </w:p>
        </w:tc>
        <w:tc>
          <w:tcPr>
            <w:tcW w:w="855" w:type="dxa"/>
          </w:tcPr>
          <w:p w14:paraId="36E2833B" w14:textId="77777777" w:rsidR="005F6AB3" w:rsidRPr="00B07BA0" w:rsidRDefault="005F6AB3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326DC100" w14:textId="77777777" w:rsidR="005F6AB3" w:rsidRPr="00B07BA0" w:rsidRDefault="005F6AB3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0A821549" w14:textId="77777777" w:rsidR="005F6AB3" w:rsidRPr="00B07BA0" w:rsidRDefault="005F6AB3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AB3" w:rsidRPr="00B07BA0" w14:paraId="02F53D1D" w14:textId="77777777" w:rsidTr="00AB120F">
        <w:tc>
          <w:tcPr>
            <w:tcW w:w="2403" w:type="dxa"/>
          </w:tcPr>
          <w:p w14:paraId="07352BD4" w14:textId="77777777" w:rsidR="005F6AB3" w:rsidRPr="00B07BA0" w:rsidRDefault="005F6AB3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чтения с разной стратегией «Мой любимый день».</w:t>
            </w:r>
          </w:p>
        </w:tc>
        <w:tc>
          <w:tcPr>
            <w:tcW w:w="855" w:type="dxa"/>
          </w:tcPr>
          <w:p w14:paraId="24B1C6B7" w14:textId="77777777" w:rsidR="005F6AB3" w:rsidRPr="00B07BA0" w:rsidRDefault="005F6AB3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66FDCF4E" w14:textId="77777777" w:rsidR="005F6AB3" w:rsidRPr="00B07BA0" w:rsidRDefault="005F6AB3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3BEE236D" w14:textId="77777777" w:rsidR="005F6AB3" w:rsidRPr="00B07BA0" w:rsidRDefault="005F6AB3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AB3" w:rsidRPr="00B07BA0" w14:paraId="18F6FC35" w14:textId="77777777" w:rsidTr="00AB120F">
        <w:tc>
          <w:tcPr>
            <w:tcW w:w="2403" w:type="dxa"/>
          </w:tcPr>
          <w:p w14:paraId="080E5F8C" w14:textId="77777777" w:rsidR="005F6AB3" w:rsidRPr="00B07BA0" w:rsidRDefault="005F6AB3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чтения «Жизнь подростков в Британии».</w:t>
            </w:r>
          </w:p>
          <w:p w14:paraId="0CCC0888" w14:textId="77777777" w:rsidR="005F6AB3" w:rsidRPr="00B07BA0" w:rsidRDefault="005F6AB3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46F1B827" w14:textId="77777777" w:rsidR="005F6AB3" w:rsidRPr="00B07BA0" w:rsidRDefault="005F6AB3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4A990D24" w14:textId="77777777" w:rsidR="005F6AB3" w:rsidRPr="00B07BA0" w:rsidRDefault="005F6AB3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603CC4DB" w14:textId="77777777" w:rsidR="005F6AB3" w:rsidRPr="00B07BA0" w:rsidRDefault="005F6AB3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AB3" w:rsidRPr="00B07BA0" w14:paraId="00B11CA6" w14:textId="77777777" w:rsidTr="00AB120F">
        <w:tc>
          <w:tcPr>
            <w:tcW w:w="2403" w:type="dxa"/>
          </w:tcPr>
          <w:p w14:paraId="139A47A9" w14:textId="77777777" w:rsidR="005F6AB3" w:rsidRPr="00B07BA0" w:rsidRDefault="005F6AB3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навыков чтения и устной речи «Жизнь подростков в России».</w:t>
            </w:r>
          </w:p>
        </w:tc>
        <w:tc>
          <w:tcPr>
            <w:tcW w:w="855" w:type="dxa"/>
          </w:tcPr>
          <w:p w14:paraId="4650F2FA" w14:textId="77777777" w:rsidR="005F6AB3" w:rsidRPr="00B07BA0" w:rsidRDefault="005F6AB3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5BAD3425" w14:textId="77777777" w:rsidR="005F6AB3" w:rsidRPr="00B07BA0" w:rsidRDefault="005F6AB3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0C7D08AC" w14:textId="77777777" w:rsidR="005F6AB3" w:rsidRPr="00B07BA0" w:rsidRDefault="005F6AB3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AB3" w:rsidRPr="00B07BA0" w14:paraId="13BDEE02" w14:textId="77777777" w:rsidTr="00AB120F">
        <w:tc>
          <w:tcPr>
            <w:tcW w:w="2403" w:type="dxa"/>
          </w:tcPr>
          <w:p w14:paraId="5DB15F6F" w14:textId="77777777" w:rsidR="005F6AB3" w:rsidRPr="00B07BA0" w:rsidRDefault="005F6AB3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диалогической речи «Назначение / отмена встречи».</w:t>
            </w:r>
          </w:p>
        </w:tc>
        <w:tc>
          <w:tcPr>
            <w:tcW w:w="855" w:type="dxa"/>
          </w:tcPr>
          <w:p w14:paraId="410058AF" w14:textId="77777777" w:rsidR="005F6AB3" w:rsidRPr="00B07BA0" w:rsidRDefault="005F6AB3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37A31054" w14:textId="77777777" w:rsidR="005F6AB3" w:rsidRPr="00B07BA0" w:rsidRDefault="005F6AB3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7DC8C081" w14:textId="77777777" w:rsidR="005F6AB3" w:rsidRPr="00B07BA0" w:rsidRDefault="005F6AB3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AB3" w:rsidRPr="00B07BA0" w14:paraId="241EACF5" w14:textId="77777777" w:rsidTr="00AB120F">
        <w:tc>
          <w:tcPr>
            <w:tcW w:w="2403" w:type="dxa"/>
          </w:tcPr>
          <w:p w14:paraId="4C96C184" w14:textId="77777777" w:rsidR="005F6AB3" w:rsidRPr="00B07BA0" w:rsidRDefault="005F6AB3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Закрепление изученного лексико-грамматического материала в серии речевых и языковых упражнений.</w:t>
            </w:r>
          </w:p>
        </w:tc>
        <w:tc>
          <w:tcPr>
            <w:tcW w:w="855" w:type="dxa"/>
          </w:tcPr>
          <w:p w14:paraId="23070EDC" w14:textId="77777777" w:rsidR="005F6AB3" w:rsidRPr="00B07BA0" w:rsidRDefault="005F6AB3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0477E574" w14:textId="77777777" w:rsidR="005F6AB3" w:rsidRPr="00B07BA0" w:rsidRDefault="005F6AB3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3FD9042A" w14:textId="77777777" w:rsidR="005F6AB3" w:rsidRPr="00B07BA0" w:rsidRDefault="005F6AB3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AB3" w:rsidRPr="00B07BA0" w14:paraId="5D3E8CCF" w14:textId="77777777" w:rsidTr="00AB120F">
        <w:tc>
          <w:tcPr>
            <w:tcW w:w="2403" w:type="dxa"/>
          </w:tcPr>
          <w:p w14:paraId="33D46AD4" w14:textId="77777777" w:rsidR="005F6AB3" w:rsidRPr="00B07BA0" w:rsidRDefault="005F6AB3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Контроль лексико-грамматических навыков по изученному материалу раздела № 4.</w:t>
            </w:r>
          </w:p>
        </w:tc>
        <w:tc>
          <w:tcPr>
            <w:tcW w:w="855" w:type="dxa"/>
          </w:tcPr>
          <w:p w14:paraId="55EB66D4" w14:textId="77777777" w:rsidR="005F6AB3" w:rsidRPr="00B07BA0" w:rsidRDefault="005F6AB3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4E55F2A2" w14:textId="77777777" w:rsidR="005F6AB3" w:rsidRPr="00B07BA0" w:rsidRDefault="005F6AB3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5" w:type="dxa"/>
            <w:vMerge/>
          </w:tcPr>
          <w:p w14:paraId="052D4810" w14:textId="77777777" w:rsidR="005F6AB3" w:rsidRPr="00B07BA0" w:rsidRDefault="005F6AB3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AB3" w:rsidRPr="00B07BA0" w14:paraId="54DC3E02" w14:textId="77777777" w:rsidTr="00AB120F">
        <w:tc>
          <w:tcPr>
            <w:tcW w:w="2403" w:type="dxa"/>
          </w:tcPr>
          <w:p w14:paraId="7B163A36" w14:textId="77777777" w:rsidR="005F6AB3" w:rsidRPr="00B07BA0" w:rsidRDefault="005F6AB3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контрольных работ.</w:t>
            </w:r>
          </w:p>
        </w:tc>
        <w:tc>
          <w:tcPr>
            <w:tcW w:w="855" w:type="dxa"/>
          </w:tcPr>
          <w:p w14:paraId="6232BB46" w14:textId="77777777" w:rsidR="005F6AB3" w:rsidRPr="00B07BA0" w:rsidRDefault="005F6AB3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62D3F89E" w14:textId="77777777" w:rsidR="005F6AB3" w:rsidRPr="00B07BA0" w:rsidRDefault="005F6AB3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2780AF0D" w14:textId="77777777" w:rsidR="005F6AB3" w:rsidRPr="00B07BA0" w:rsidRDefault="005F6AB3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AB3" w:rsidRPr="00B07BA0" w14:paraId="70B9096F" w14:textId="77777777" w:rsidTr="00AB120F">
        <w:tc>
          <w:tcPr>
            <w:tcW w:w="2403" w:type="dxa"/>
          </w:tcPr>
          <w:p w14:paraId="17D1E2FC" w14:textId="77777777" w:rsidR="005F6AB3" w:rsidRPr="00B07BA0" w:rsidRDefault="005F6AB3" w:rsidP="00B670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07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855" w:type="dxa"/>
          </w:tcPr>
          <w:p w14:paraId="46335038" w14:textId="77777777" w:rsidR="005F6AB3" w:rsidRPr="00B07BA0" w:rsidRDefault="005F6AB3" w:rsidP="00B670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6" w:type="dxa"/>
          </w:tcPr>
          <w:p w14:paraId="04DDA1C7" w14:textId="77777777" w:rsidR="005F6AB3" w:rsidRPr="00B07BA0" w:rsidRDefault="005F6AB3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95" w:type="dxa"/>
            <w:vMerge/>
          </w:tcPr>
          <w:p w14:paraId="46FC4A0D" w14:textId="77777777" w:rsidR="005F6AB3" w:rsidRPr="00B07BA0" w:rsidRDefault="005F6AB3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46A" w:rsidRPr="00B07BA0" w14:paraId="7AC669B6" w14:textId="77777777" w:rsidTr="00B67052">
        <w:tc>
          <w:tcPr>
            <w:tcW w:w="4254" w:type="dxa"/>
            <w:gridSpan w:val="3"/>
          </w:tcPr>
          <w:p w14:paraId="7C2A0F08" w14:textId="77777777" w:rsidR="0062046A" w:rsidRPr="00B07BA0" w:rsidRDefault="0062046A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5 – Праздники</w:t>
            </w: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(10ч.)</w:t>
            </w:r>
          </w:p>
        </w:tc>
        <w:tc>
          <w:tcPr>
            <w:tcW w:w="5095" w:type="dxa"/>
            <w:vMerge w:val="restart"/>
          </w:tcPr>
          <w:p w14:paraId="3361C17F" w14:textId="77777777" w:rsidR="0062046A" w:rsidRPr="00B07BA0" w:rsidRDefault="0062046A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Читать и понимать основное содержание текста. Отрабатывать и употреблять в речи предложения в настоящем продолженном времени </w:t>
            </w:r>
            <w:proofErr w:type="spellStart"/>
            <w:r w:rsidRPr="00B07BA0">
              <w:rPr>
                <w:rFonts w:ascii="Times New Roman" w:hAnsi="Times New Roman" w:cs="Times New Roman"/>
                <w:i/>
                <w:sz w:val="24"/>
                <w:szCs w:val="24"/>
              </w:rPr>
              <w:t>Present</w:t>
            </w:r>
            <w:proofErr w:type="spellEnd"/>
            <w:r w:rsidRPr="00B07B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07BA0">
              <w:rPr>
                <w:rFonts w:ascii="Times New Roman" w:hAnsi="Times New Roman" w:cs="Times New Roman"/>
                <w:i/>
                <w:sz w:val="24"/>
                <w:szCs w:val="24"/>
              </w:rPr>
              <w:t>Continuous</w:t>
            </w:r>
            <w:proofErr w:type="spell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. Писать пригласительную открытку.</w:t>
            </w:r>
          </w:p>
          <w:p w14:paraId="160E2F36" w14:textId="77777777" w:rsidR="0062046A" w:rsidRPr="00B07BA0" w:rsidRDefault="0062046A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Осваиватьи</w:t>
            </w:r>
            <w:proofErr w:type="spell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употреблять в речи новые ЛЕ по теме праздники. Читать текст с пониманием основного содержания. Осваивать новые фразовые глаголы. Отрабатывать и употреблять в речи вопросительные и отрицательные предложения в настоящем продолженном времени.</w:t>
            </w:r>
          </w:p>
          <w:p w14:paraId="01652FBF" w14:textId="77777777" w:rsidR="0062046A" w:rsidRPr="00B07BA0" w:rsidRDefault="0062046A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Составлять план устного сообщения/письменного эссе по теме национальный праздник. С опорой на свой план/записи делать короткие устное и письменное сообщения.</w:t>
            </w:r>
          </w:p>
          <w:p w14:paraId="542E46BB" w14:textId="77777777" w:rsidR="0062046A" w:rsidRPr="00B07BA0" w:rsidRDefault="0062046A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аходят в тексте запрашиваемую информацию. </w:t>
            </w:r>
            <w:proofErr w:type="gram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Делать записи и готовить устное высказывание (объявление на радио) на основе прочитанного.</w:t>
            </w:r>
            <w:proofErr w:type="gram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Писать короткие рекламные постеры.</w:t>
            </w:r>
          </w:p>
          <w:p w14:paraId="2ECB76F7" w14:textId="77777777" w:rsidR="0062046A" w:rsidRPr="00B07BA0" w:rsidRDefault="0062046A" w:rsidP="006204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Писать статью для журнала об интересных реалиях России.</w:t>
            </w:r>
          </w:p>
          <w:p w14:paraId="499A84D4" w14:textId="77777777" w:rsidR="0062046A" w:rsidRPr="00B07BA0" w:rsidRDefault="0062046A" w:rsidP="006204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и употреблять в речи новые ЛЕ (названия цветов); Разыгрывать диалоги по аналогии с образцом. </w:t>
            </w:r>
          </w:p>
          <w:p w14:paraId="3A8F1B64" w14:textId="77777777" w:rsidR="0062046A" w:rsidRPr="00B07BA0" w:rsidRDefault="0062046A" w:rsidP="006204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Прогнозировать содержание текста, находить в тексте нужную информацию, распознавать и употреблять в </w:t>
            </w:r>
            <w:proofErr w:type="gram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лексические единицы.</w:t>
            </w:r>
          </w:p>
        </w:tc>
      </w:tr>
      <w:tr w:rsidR="0062046A" w:rsidRPr="00B07BA0" w14:paraId="190EBDAA" w14:textId="77777777" w:rsidTr="00AB120F">
        <w:tc>
          <w:tcPr>
            <w:tcW w:w="2403" w:type="dxa"/>
          </w:tcPr>
          <w:p w14:paraId="371F7CEB" w14:textId="77777777" w:rsidR="0062046A" w:rsidRPr="00B07BA0" w:rsidRDefault="0062046A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навыков ознакомительного чтения «Праздники».</w:t>
            </w:r>
          </w:p>
        </w:tc>
        <w:tc>
          <w:tcPr>
            <w:tcW w:w="855" w:type="dxa"/>
          </w:tcPr>
          <w:p w14:paraId="78A06950" w14:textId="77777777" w:rsidR="0062046A" w:rsidRPr="00B07BA0" w:rsidRDefault="0062046A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4DC2ECC6" w14:textId="77777777" w:rsidR="0062046A" w:rsidRPr="00B07BA0" w:rsidRDefault="0062046A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79796693" w14:textId="77777777" w:rsidR="0062046A" w:rsidRPr="00B07BA0" w:rsidRDefault="0062046A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46A" w:rsidRPr="00B07BA0" w14:paraId="485E85CF" w14:textId="77777777" w:rsidTr="00AB120F">
        <w:tc>
          <w:tcPr>
            <w:tcW w:w="2403" w:type="dxa"/>
          </w:tcPr>
          <w:p w14:paraId="4510B01C" w14:textId="77777777" w:rsidR="0062046A" w:rsidRPr="00B07BA0" w:rsidRDefault="0062046A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грамматических навыков: утвердительные предложения в настоящем длительном времени.</w:t>
            </w:r>
          </w:p>
        </w:tc>
        <w:tc>
          <w:tcPr>
            <w:tcW w:w="855" w:type="dxa"/>
          </w:tcPr>
          <w:p w14:paraId="5CFAE135" w14:textId="77777777" w:rsidR="0062046A" w:rsidRPr="00B07BA0" w:rsidRDefault="0062046A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47297C67" w14:textId="77777777" w:rsidR="0062046A" w:rsidRPr="00B07BA0" w:rsidRDefault="0062046A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048740F3" w14:textId="77777777" w:rsidR="0062046A" w:rsidRPr="00B07BA0" w:rsidRDefault="0062046A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46A" w:rsidRPr="00B07BA0" w14:paraId="696CAA21" w14:textId="77777777" w:rsidTr="00AB120F">
        <w:tc>
          <w:tcPr>
            <w:tcW w:w="2403" w:type="dxa"/>
          </w:tcPr>
          <w:p w14:paraId="4D34C9ED" w14:textId="77777777" w:rsidR="0062046A" w:rsidRPr="00B07BA0" w:rsidRDefault="0062046A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лексических навыков чтения и говорения по теме «Праздники».</w:t>
            </w:r>
          </w:p>
        </w:tc>
        <w:tc>
          <w:tcPr>
            <w:tcW w:w="855" w:type="dxa"/>
          </w:tcPr>
          <w:p w14:paraId="63A88E24" w14:textId="77777777" w:rsidR="0062046A" w:rsidRPr="00B07BA0" w:rsidRDefault="0062046A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51371A77" w14:textId="77777777" w:rsidR="0062046A" w:rsidRPr="00B07BA0" w:rsidRDefault="0062046A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732434A0" w14:textId="77777777" w:rsidR="0062046A" w:rsidRPr="00B07BA0" w:rsidRDefault="0062046A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46A" w:rsidRPr="00B07BA0" w14:paraId="74AF2A30" w14:textId="77777777" w:rsidTr="00AB120F">
        <w:tc>
          <w:tcPr>
            <w:tcW w:w="2403" w:type="dxa"/>
          </w:tcPr>
          <w:p w14:paraId="5A8F67DD" w14:textId="77777777" w:rsidR="0062046A" w:rsidRPr="00B07BA0" w:rsidRDefault="0062046A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грамматических навыков: вопросы и отрицания в настоящем длительном времени.</w:t>
            </w:r>
          </w:p>
        </w:tc>
        <w:tc>
          <w:tcPr>
            <w:tcW w:w="855" w:type="dxa"/>
          </w:tcPr>
          <w:p w14:paraId="7BAE3D77" w14:textId="77777777" w:rsidR="0062046A" w:rsidRPr="00B07BA0" w:rsidRDefault="0062046A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2328BB07" w14:textId="77777777" w:rsidR="0062046A" w:rsidRPr="00B07BA0" w:rsidRDefault="0062046A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256AC6DA" w14:textId="77777777" w:rsidR="0062046A" w:rsidRPr="00B07BA0" w:rsidRDefault="0062046A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46A" w:rsidRPr="00B07BA0" w14:paraId="6FEAA619" w14:textId="77777777" w:rsidTr="00AB120F">
        <w:tc>
          <w:tcPr>
            <w:tcW w:w="2403" w:type="dxa"/>
          </w:tcPr>
          <w:p w14:paraId="3A7035B6" w14:textId="77777777" w:rsidR="0062046A" w:rsidRPr="00B07BA0" w:rsidRDefault="0062046A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чтения по теме «Особые дни».</w:t>
            </w:r>
          </w:p>
        </w:tc>
        <w:tc>
          <w:tcPr>
            <w:tcW w:w="855" w:type="dxa"/>
          </w:tcPr>
          <w:p w14:paraId="3C4652AA" w14:textId="77777777" w:rsidR="0062046A" w:rsidRPr="00B07BA0" w:rsidRDefault="0062046A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38AA98D6" w14:textId="77777777" w:rsidR="0062046A" w:rsidRPr="00B07BA0" w:rsidRDefault="0062046A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665A1408" w14:textId="77777777" w:rsidR="0062046A" w:rsidRPr="00B07BA0" w:rsidRDefault="0062046A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46A" w:rsidRPr="00B07BA0" w14:paraId="29C17670" w14:textId="77777777" w:rsidTr="00AB120F">
        <w:tc>
          <w:tcPr>
            <w:tcW w:w="2403" w:type="dxa"/>
          </w:tcPr>
          <w:p w14:paraId="08A25F68" w14:textId="77777777" w:rsidR="0062046A" w:rsidRPr="00B07BA0" w:rsidRDefault="0062046A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навыков чтения и письменной речи «Народные праздники».</w:t>
            </w:r>
          </w:p>
        </w:tc>
        <w:tc>
          <w:tcPr>
            <w:tcW w:w="855" w:type="dxa"/>
          </w:tcPr>
          <w:p w14:paraId="6A93083D" w14:textId="77777777" w:rsidR="0062046A" w:rsidRPr="00B07BA0" w:rsidRDefault="0062046A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71049383" w14:textId="77777777" w:rsidR="0062046A" w:rsidRPr="00B07BA0" w:rsidRDefault="0062046A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4D16AC41" w14:textId="77777777" w:rsidR="0062046A" w:rsidRPr="00B07BA0" w:rsidRDefault="0062046A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46A" w:rsidRPr="00B07BA0" w14:paraId="24D19BCA" w14:textId="77777777" w:rsidTr="00AB120F">
        <w:tc>
          <w:tcPr>
            <w:tcW w:w="2403" w:type="dxa"/>
          </w:tcPr>
          <w:p w14:paraId="06D67081" w14:textId="77777777" w:rsidR="0062046A" w:rsidRPr="00B07BA0" w:rsidRDefault="0062046A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диалогической речи «Как заказать цветы».</w:t>
            </w:r>
          </w:p>
        </w:tc>
        <w:tc>
          <w:tcPr>
            <w:tcW w:w="855" w:type="dxa"/>
          </w:tcPr>
          <w:p w14:paraId="2D791D6F" w14:textId="77777777" w:rsidR="0062046A" w:rsidRPr="00B07BA0" w:rsidRDefault="0062046A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12A4EA11" w14:textId="77777777" w:rsidR="0062046A" w:rsidRPr="00B07BA0" w:rsidRDefault="0062046A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5A1EA135" w14:textId="77777777" w:rsidR="0062046A" w:rsidRPr="00B07BA0" w:rsidRDefault="0062046A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46A" w:rsidRPr="00B07BA0" w14:paraId="385E1202" w14:textId="77777777" w:rsidTr="00AB120F">
        <w:tc>
          <w:tcPr>
            <w:tcW w:w="2403" w:type="dxa"/>
          </w:tcPr>
          <w:p w14:paraId="2C77D06D" w14:textId="77777777" w:rsidR="0062046A" w:rsidRPr="00B07BA0" w:rsidRDefault="0062046A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аудирования</w:t>
            </w:r>
            <w:proofErr w:type="spellEnd"/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чтения художественного произведения «Зазеркалье». Подготовка к контрольной работе.</w:t>
            </w:r>
          </w:p>
          <w:p w14:paraId="58717D39" w14:textId="77777777" w:rsidR="0062046A" w:rsidRPr="00B07BA0" w:rsidRDefault="0062046A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44B38454" w14:textId="77777777" w:rsidR="0062046A" w:rsidRPr="00B07BA0" w:rsidRDefault="0062046A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6" w:type="dxa"/>
          </w:tcPr>
          <w:p w14:paraId="5338A720" w14:textId="77777777" w:rsidR="0062046A" w:rsidRPr="00B07BA0" w:rsidRDefault="0062046A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61DAA4D5" w14:textId="77777777" w:rsidR="0062046A" w:rsidRPr="00B07BA0" w:rsidRDefault="0062046A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2F7" w:rsidRPr="00B07BA0" w14:paraId="0DB67854" w14:textId="77777777" w:rsidTr="00AB120F">
        <w:tc>
          <w:tcPr>
            <w:tcW w:w="2403" w:type="dxa"/>
          </w:tcPr>
          <w:p w14:paraId="5EAC962F" w14:textId="77777777" w:rsidR="00B242F7" w:rsidRPr="00B07BA0" w:rsidRDefault="00B242F7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Контроль лексико-грамматических навыков по изученному материалу раздела № 5.</w:t>
            </w:r>
          </w:p>
        </w:tc>
        <w:tc>
          <w:tcPr>
            <w:tcW w:w="855" w:type="dxa"/>
          </w:tcPr>
          <w:p w14:paraId="5F8F8901" w14:textId="77777777" w:rsidR="00B242F7" w:rsidRPr="00B07BA0" w:rsidRDefault="00B242F7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7DA1BD88" w14:textId="77777777" w:rsidR="00B242F7" w:rsidRPr="00B07BA0" w:rsidRDefault="00B242F7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5" w:type="dxa"/>
            <w:vMerge w:val="restart"/>
          </w:tcPr>
          <w:p w14:paraId="2AEAF47F" w14:textId="77777777" w:rsidR="00B242F7" w:rsidRPr="00B07BA0" w:rsidRDefault="00B242F7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2F7" w:rsidRPr="00B07BA0" w14:paraId="55467030" w14:textId="77777777" w:rsidTr="00AB120F">
        <w:tc>
          <w:tcPr>
            <w:tcW w:w="2403" w:type="dxa"/>
          </w:tcPr>
          <w:p w14:paraId="0597DC66" w14:textId="77777777" w:rsidR="00B242F7" w:rsidRPr="00B07BA0" w:rsidRDefault="00B242F7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контрольных работ.</w:t>
            </w:r>
          </w:p>
        </w:tc>
        <w:tc>
          <w:tcPr>
            <w:tcW w:w="855" w:type="dxa"/>
          </w:tcPr>
          <w:p w14:paraId="3DF28B8D" w14:textId="77777777" w:rsidR="00B242F7" w:rsidRPr="00B07BA0" w:rsidRDefault="00B242F7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281B37BA" w14:textId="77777777" w:rsidR="00B242F7" w:rsidRPr="00B07BA0" w:rsidRDefault="00B242F7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2E500C74" w14:textId="77777777" w:rsidR="00B242F7" w:rsidRPr="00B07BA0" w:rsidRDefault="00B242F7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86B" w:rsidRPr="00B07BA0" w14:paraId="06110A8A" w14:textId="77777777" w:rsidTr="00AB120F">
        <w:tc>
          <w:tcPr>
            <w:tcW w:w="2403" w:type="dxa"/>
          </w:tcPr>
          <w:p w14:paraId="1E864088" w14:textId="77777777" w:rsidR="0065486B" w:rsidRPr="00B07BA0" w:rsidRDefault="0065486B" w:rsidP="00B670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07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855" w:type="dxa"/>
          </w:tcPr>
          <w:p w14:paraId="05BEBC04" w14:textId="77777777" w:rsidR="0065486B" w:rsidRPr="00B07BA0" w:rsidRDefault="0065486B" w:rsidP="00B670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6" w:type="dxa"/>
          </w:tcPr>
          <w:p w14:paraId="761C8D3A" w14:textId="77777777" w:rsidR="0065486B" w:rsidRPr="00B07BA0" w:rsidRDefault="0065486B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95" w:type="dxa"/>
          </w:tcPr>
          <w:p w14:paraId="74CD1D1F" w14:textId="77777777" w:rsidR="0065486B" w:rsidRPr="00B07BA0" w:rsidRDefault="0065486B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86B" w:rsidRPr="00B07BA0" w14:paraId="6BD7D7C5" w14:textId="77777777" w:rsidTr="00B67052">
        <w:tc>
          <w:tcPr>
            <w:tcW w:w="4254" w:type="dxa"/>
            <w:gridSpan w:val="3"/>
          </w:tcPr>
          <w:p w14:paraId="1910C928" w14:textId="77777777" w:rsidR="0065486B" w:rsidRPr="00B07BA0" w:rsidRDefault="0065486B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</w:t>
            </w:r>
            <w:r w:rsidRPr="00B07BA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6 – </w:t>
            </w:r>
            <w:r w:rsidRPr="00B07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Досуг</w:t>
            </w: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(10ч.)</w:t>
            </w:r>
          </w:p>
        </w:tc>
        <w:tc>
          <w:tcPr>
            <w:tcW w:w="5095" w:type="dxa"/>
          </w:tcPr>
          <w:p w14:paraId="1C5BEDD8" w14:textId="77777777" w:rsidR="0065486B" w:rsidRPr="00B07BA0" w:rsidRDefault="0065486B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2F7" w:rsidRPr="00B07BA0" w14:paraId="30D57DE1" w14:textId="77777777" w:rsidTr="00AB120F">
        <w:tc>
          <w:tcPr>
            <w:tcW w:w="2403" w:type="dxa"/>
          </w:tcPr>
          <w:p w14:paraId="470389B5" w14:textId="77777777" w:rsidR="00B242F7" w:rsidRPr="00B07BA0" w:rsidRDefault="00B242F7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лексических навыков говорения по теме «Досуг, увлечения».</w:t>
            </w:r>
          </w:p>
        </w:tc>
        <w:tc>
          <w:tcPr>
            <w:tcW w:w="855" w:type="dxa"/>
          </w:tcPr>
          <w:p w14:paraId="5E73AE96" w14:textId="77777777" w:rsidR="00B242F7" w:rsidRPr="00B07BA0" w:rsidRDefault="00B242F7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02915484" w14:textId="77777777" w:rsidR="00B242F7" w:rsidRPr="00B07BA0" w:rsidRDefault="00B242F7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 w:val="restart"/>
          </w:tcPr>
          <w:p w14:paraId="5EC0BA97" w14:textId="77777777" w:rsidR="00B242F7" w:rsidRPr="00B07BA0" w:rsidRDefault="00B242F7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Осваивать и употреблять в речи новые ЛЕ по теме.  Воспринимать на слух и понимать интересующую информацию.</w:t>
            </w:r>
          </w:p>
          <w:p w14:paraId="62111F9E" w14:textId="77777777" w:rsidR="00B242F7" w:rsidRPr="00B07BA0" w:rsidRDefault="00B242F7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Ставить глаголы в нужную грамматическую форму, заполнять пропуски в тексте и читать его. Слушать и читать инструкции к настольной игре, играть в группах. Создавать в группах свои собственные настольные игры на тему «Свободное время».</w:t>
            </w:r>
          </w:p>
          <w:p w14:paraId="50E93845" w14:textId="77777777" w:rsidR="00B242F7" w:rsidRPr="00B07BA0" w:rsidRDefault="00B242F7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с цифрами на основе прочитанного. Делать записи и составлять устное высказывание с опорой на план о популярной в России игре. Писать короткое письменное сообщение о популярной в России игре.</w:t>
            </w:r>
          </w:p>
          <w:p w14:paraId="41695AEB" w14:textId="77777777" w:rsidR="0067210E" w:rsidRPr="00B07BA0" w:rsidRDefault="0067210E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монологическое высказывание на основе </w:t>
            </w:r>
            <w:proofErr w:type="gram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, писать короткое сообщение о любимом занятии в свободное время.</w:t>
            </w:r>
          </w:p>
          <w:p w14:paraId="01991E67" w14:textId="77777777" w:rsidR="0067210E" w:rsidRPr="00B07BA0" w:rsidRDefault="0067210E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Разыгрывать диалоги по аналогии с образцом.</w:t>
            </w:r>
          </w:p>
        </w:tc>
      </w:tr>
      <w:tr w:rsidR="00B242F7" w:rsidRPr="00B07BA0" w14:paraId="0030352A" w14:textId="77777777" w:rsidTr="00AB120F">
        <w:tc>
          <w:tcPr>
            <w:tcW w:w="2403" w:type="dxa"/>
          </w:tcPr>
          <w:p w14:paraId="7B19F5F9" w14:textId="77777777" w:rsidR="00B242F7" w:rsidRPr="00B07BA0" w:rsidRDefault="00B242F7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навыков чтения и говорения по теме «Свободное время».</w:t>
            </w:r>
          </w:p>
        </w:tc>
        <w:tc>
          <w:tcPr>
            <w:tcW w:w="855" w:type="dxa"/>
          </w:tcPr>
          <w:p w14:paraId="32A40315" w14:textId="77777777" w:rsidR="00B242F7" w:rsidRPr="00B07BA0" w:rsidRDefault="00B242F7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03B94F49" w14:textId="77777777" w:rsidR="00B242F7" w:rsidRPr="00B07BA0" w:rsidRDefault="00B242F7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6D846F5D" w14:textId="77777777" w:rsidR="00B242F7" w:rsidRPr="00B07BA0" w:rsidRDefault="00B242F7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2F7" w:rsidRPr="00B07BA0" w14:paraId="4EFAB055" w14:textId="77777777" w:rsidTr="00AB120F">
        <w:tc>
          <w:tcPr>
            <w:tcW w:w="2403" w:type="dxa"/>
          </w:tcPr>
          <w:p w14:paraId="115BAF0E" w14:textId="77777777" w:rsidR="00B242F7" w:rsidRPr="00B07BA0" w:rsidRDefault="00B242F7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лексических навыков чтения и устной речи по теме «Игры».</w:t>
            </w:r>
          </w:p>
        </w:tc>
        <w:tc>
          <w:tcPr>
            <w:tcW w:w="855" w:type="dxa"/>
          </w:tcPr>
          <w:p w14:paraId="7A28DB8D" w14:textId="77777777" w:rsidR="00B242F7" w:rsidRPr="00B07BA0" w:rsidRDefault="00B242F7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62F015AF" w14:textId="77777777" w:rsidR="00B242F7" w:rsidRPr="00B07BA0" w:rsidRDefault="00B242F7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1B15DD1D" w14:textId="77777777" w:rsidR="00B242F7" w:rsidRPr="00B07BA0" w:rsidRDefault="00B242F7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2F7" w:rsidRPr="00B07BA0" w14:paraId="05323CDF" w14:textId="77777777" w:rsidTr="00AB120F">
        <w:tc>
          <w:tcPr>
            <w:tcW w:w="2403" w:type="dxa"/>
          </w:tcPr>
          <w:p w14:paraId="0C48C4F6" w14:textId="77777777" w:rsidR="00B242F7" w:rsidRPr="00B07BA0" w:rsidRDefault="00B242F7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грамматических навыков: настоящее простое и длительное время.</w:t>
            </w:r>
          </w:p>
        </w:tc>
        <w:tc>
          <w:tcPr>
            <w:tcW w:w="855" w:type="dxa"/>
          </w:tcPr>
          <w:p w14:paraId="688F70FD" w14:textId="77777777" w:rsidR="00B242F7" w:rsidRPr="00B07BA0" w:rsidRDefault="00B242F7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6E681184" w14:textId="77777777" w:rsidR="00B242F7" w:rsidRPr="00B07BA0" w:rsidRDefault="00B242F7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230165FA" w14:textId="77777777" w:rsidR="00B242F7" w:rsidRPr="00B07BA0" w:rsidRDefault="00B242F7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2F7" w:rsidRPr="00B07BA0" w14:paraId="46099FDE" w14:textId="77777777" w:rsidTr="00AB120F">
        <w:tc>
          <w:tcPr>
            <w:tcW w:w="2403" w:type="dxa"/>
          </w:tcPr>
          <w:p w14:paraId="04F2AD73" w14:textId="77777777" w:rsidR="00B242F7" w:rsidRPr="00B07BA0" w:rsidRDefault="00B242F7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умений и навыков чтения с разной стратегией «Времяпрепровождения».</w:t>
            </w:r>
          </w:p>
        </w:tc>
        <w:tc>
          <w:tcPr>
            <w:tcW w:w="855" w:type="dxa"/>
          </w:tcPr>
          <w:p w14:paraId="228DBB67" w14:textId="77777777" w:rsidR="00B242F7" w:rsidRPr="00B07BA0" w:rsidRDefault="00B242F7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7CB33CA5" w14:textId="77777777" w:rsidR="00B242F7" w:rsidRPr="00B07BA0" w:rsidRDefault="00B242F7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17414610" w14:textId="77777777" w:rsidR="00B242F7" w:rsidRPr="00B07BA0" w:rsidRDefault="00B242F7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2F7" w:rsidRPr="00B07BA0" w14:paraId="1B2C7CA4" w14:textId="77777777" w:rsidTr="00AB120F">
        <w:tc>
          <w:tcPr>
            <w:tcW w:w="2403" w:type="dxa"/>
          </w:tcPr>
          <w:p w14:paraId="73EF282C" w14:textId="77777777" w:rsidR="00B242F7" w:rsidRPr="00B07BA0" w:rsidRDefault="00B242F7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навыков чтения, говорения и письменной речи по теме «Настольные игры».</w:t>
            </w:r>
          </w:p>
        </w:tc>
        <w:tc>
          <w:tcPr>
            <w:tcW w:w="855" w:type="dxa"/>
          </w:tcPr>
          <w:p w14:paraId="7DE74F4D" w14:textId="77777777" w:rsidR="00B242F7" w:rsidRPr="00B07BA0" w:rsidRDefault="00B242F7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781DF2CB" w14:textId="77777777" w:rsidR="00B242F7" w:rsidRPr="00B07BA0" w:rsidRDefault="00B242F7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16788234" w14:textId="77777777" w:rsidR="00B242F7" w:rsidRPr="00B07BA0" w:rsidRDefault="00B242F7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2F7" w:rsidRPr="00B07BA0" w14:paraId="7D53A381" w14:textId="77777777" w:rsidTr="00AB120F">
        <w:tc>
          <w:tcPr>
            <w:tcW w:w="2403" w:type="dxa"/>
          </w:tcPr>
          <w:p w14:paraId="2F4DA972" w14:textId="77777777" w:rsidR="00B242F7" w:rsidRPr="00B07BA0" w:rsidRDefault="00B242F7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навыков чтения и диалогической речи «Покупка подарка».</w:t>
            </w:r>
          </w:p>
        </w:tc>
        <w:tc>
          <w:tcPr>
            <w:tcW w:w="855" w:type="dxa"/>
          </w:tcPr>
          <w:p w14:paraId="4016B95B" w14:textId="77777777" w:rsidR="00B242F7" w:rsidRPr="00B07BA0" w:rsidRDefault="00B242F7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57A6A0F0" w14:textId="77777777" w:rsidR="00B242F7" w:rsidRPr="00B07BA0" w:rsidRDefault="00B242F7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7DF0CA62" w14:textId="77777777" w:rsidR="00B242F7" w:rsidRPr="00B07BA0" w:rsidRDefault="00B242F7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2F7" w:rsidRPr="00B07BA0" w14:paraId="03FC8436" w14:textId="77777777" w:rsidTr="00AB120F">
        <w:tc>
          <w:tcPr>
            <w:tcW w:w="2403" w:type="dxa"/>
          </w:tcPr>
          <w:p w14:paraId="2BA50B79" w14:textId="77777777" w:rsidR="00B242F7" w:rsidRPr="00B07BA0" w:rsidRDefault="00B242F7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Закрепление изученного лексико-грамматического материала в серии речевых и языковых упражнений.</w:t>
            </w:r>
          </w:p>
        </w:tc>
        <w:tc>
          <w:tcPr>
            <w:tcW w:w="855" w:type="dxa"/>
          </w:tcPr>
          <w:p w14:paraId="780CFB5E" w14:textId="77777777" w:rsidR="00B242F7" w:rsidRPr="00B07BA0" w:rsidRDefault="00B242F7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44BA3426" w14:textId="77777777" w:rsidR="00B242F7" w:rsidRPr="00B07BA0" w:rsidRDefault="00B242F7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175D53C2" w14:textId="77777777" w:rsidR="00B242F7" w:rsidRPr="00B07BA0" w:rsidRDefault="00B242F7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2F7" w:rsidRPr="00B07BA0" w14:paraId="7089F389" w14:textId="77777777" w:rsidTr="00AB120F">
        <w:tc>
          <w:tcPr>
            <w:tcW w:w="2403" w:type="dxa"/>
          </w:tcPr>
          <w:p w14:paraId="4D2BC227" w14:textId="77777777" w:rsidR="00B242F7" w:rsidRPr="00B07BA0" w:rsidRDefault="00B242F7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лексико-грамматических навыков по изученному материалу раздела № 6.</w:t>
            </w:r>
          </w:p>
        </w:tc>
        <w:tc>
          <w:tcPr>
            <w:tcW w:w="855" w:type="dxa"/>
          </w:tcPr>
          <w:p w14:paraId="5BCBCCA6" w14:textId="77777777" w:rsidR="00B242F7" w:rsidRPr="00B07BA0" w:rsidRDefault="00B242F7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78561C98" w14:textId="77777777" w:rsidR="00B242F7" w:rsidRPr="00B07BA0" w:rsidRDefault="00B242F7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5" w:type="dxa"/>
            <w:vMerge/>
          </w:tcPr>
          <w:p w14:paraId="7DB1D1D4" w14:textId="77777777" w:rsidR="00B242F7" w:rsidRPr="00B07BA0" w:rsidRDefault="00B242F7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2F7" w:rsidRPr="00B07BA0" w14:paraId="6B1CB4BA" w14:textId="77777777" w:rsidTr="00AB120F">
        <w:tc>
          <w:tcPr>
            <w:tcW w:w="2403" w:type="dxa"/>
          </w:tcPr>
          <w:p w14:paraId="04EC06DC" w14:textId="77777777" w:rsidR="00B242F7" w:rsidRPr="00B07BA0" w:rsidRDefault="00B242F7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контрольных работ.</w:t>
            </w:r>
          </w:p>
        </w:tc>
        <w:tc>
          <w:tcPr>
            <w:tcW w:w="855" w:type="dxa"/>
          </w:tcPr>
          <w:p w14:paraId="1E68DF3F" w14:textId="77777777" w:rsidR="00B242F7" w:rsidRPr="00B07BA0" w:rsidRDefault="00B242F7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0841E4F5" w14:textId="77777777" w:rsidR="00B242F7" w:rsidRPr="00B07BA0" w:rsidRDefault="00B242F7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711A9A35" w14:textId="77777777" w:rsidR="00B242F7" w:rsidRPr="00B07BA0" w:rsidRDefault="00B242F7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86B" w:rsidRPr="00B07BA0" w14:paraId="4FBA8786" w14:textId="77777777" w:rsidTr="00AB120F">
        <w:tc>
          <w:tcPr>
            <w:tcW w:w="2403" w:type="dxa"/>
          </w:tcPr>
          <w:p w14:paraId="3C9C0B98" w14:textId="77777777" w:rsidR="0065486B" w:rsidRPr="00B07BA0" w:rsidRDefault="0065486B" w:rsidP="00B670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07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855" w:type="dxa"/>
          </w:tcPr>
          <w:p w14:paraId="1E2F441F" w14:textId="77777777" w:rsidR="0065486B" w:rsidRPr="00B07BA0" w:rsidRDefault="0065486B" w:rsidP="00B670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6" w:type="dxa"/>
          </w:tcPr>
          <w:p w14:paraId="4BED70AF" w14:textId="77777777" w:rsidR="0065486B" w:rsidRPr="00B07BA0" w:rsidRDefault="0065486B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95" w:type="dxa"/>
          </w:tcPr>
          <w:p w14:paraId="4EE333D4" w14:textId="77777777" w:rsidR="0065486B" w:rsidRPr="00B07BA0" w:rsidRDefault="0065486B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057" w:rsidRPr="00B07BA0" w14:paraId="0FE71020" w14:textId="77777777" w:rsidTr="00B67052">
        <w:tc>
          <w:tcPr>
            <w:tcW w:w="4254" w:type="dxa"/>
            <w:gridSpan w:val="3"/>
          </w:tcPr>
          <w:p w14:paraId="0FB110C7" w14:textId="77777777" w:rsidR="00B40057" w:rsidRPr="00B07BA0" w:rsidRDefault="00B40057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7 – Прошлое и настоящее</w:t>
            </w: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(11ч.)</w:t>
            </w:r>
          </w:p>
        </w:tc>
        <w:tc>
          <w:tcPr>
            <w:tcW w:w="5095" w:type="dxa"/>
            <w:vMerge w:val="restart"/>
          </w:tcPr>
          <w:p w14:paraId="6042951C" w14:textId="77777777" w:rsidR="00B40057" w:rsidRPr="00B07BA0" w:rsidRDefault="00B40057" w:rsidP="008F2D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и употреблять</w:t>
            </w:r>
            <w:r w:rsidR="008F2D35"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речи новые ЛЕ. </w:t>
            </w: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</w:t>
            </w:r>
            <w:r w:rsidR="008F2D35"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понимать основное содержание текста, придумывать заголовки к абзацам текста. Отрабатывать и употреблять в речи прошедшее простое время </w:t>
            </w:r>
            <w:proofErr w:type="spellStart"/>
            <w:r w:rsidRPr="00B07B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Past</w:t>
            </w:r>
            <w:proofErr w:type="spellEnd"/>
            <w:r w:rsidRPr="00B07B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07B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Simple</w:t>
            </w:r>
            <w:proofErr w:type="spell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(«правильные» глаголы) в утвердительных, отрицательных, вопросительных предложениях; дифференцируют правила формирования и нормы употребления. Разыгрывать диалог-расспрос на основе прочитанного текста, с опорой на ключевые слова, с использованием грамматического времени </w:t>
            </w:r>
            <w:proofErr w:type="spellStart"/>
            <w:r w:rsidRPr="00B07B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Past</w:t>
            </w:r>
            <w:proofErr w:type="spellEnd"/>
            <w:r w:rsidRPr="00B07B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07B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Simple</w:t>
            </w:r>
            <w:proofErr w:type="spellEnd"/>
            <w:r w:rsidRPr="00B07B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Писать короткое письменное сообщение.</w:t>
            </w:r>
          </w:p>
          <w:p w14:paraId="55833F9C" w14:textId="77777777" w:rsidR="008F2D35" w:rsidRPr="00B07BA0" w:rsidRDefault="008F2D35" w:rsidP="008F2D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Осваивать и употреблять в речи новые ЛЕ (прилагательные, передающие чувства и ощущения). </w:t>
            </w:r>
          </w:p>
          <w:p w14:paraId="07368463" w14:textId="77777777" w:rsidR="008F2D35" w:rsidRPr="00B07BA0" w:rsidRDefault="008F2D35" w:rsidP="008F2D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Читать и находить в тексте нужную информацию. Отрабатывать и употреблять в речи прошедшее простое время </w:t>
            </w:r>
            <w:proofErr w:type="spell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(«неправильные» глаголы) в утвердительных, отрицательных, вопросительных предложениях. Воспринимать на слух и понимать интересующую информацию в аутентичных текстах. Составлять список событий и на его основе представлять устный рассказ. Писать короткий рассказ в журнал о памятном дне. </w:t>
            </w:r>
          </w:p>
          <w:p w14:paraId="598C8202" w14:textId="77777777" w:rsidR="008F2D35" w:rsidRPr="00B07BA0" w:rsidRDefault="008F2D35" w:rsidP="008F2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заголовки к абзацам текста. Находить в тексте формы прошедшего времени </w:t>
            </w:r>
            <w:proofErr w:type="spell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, составлять с ними вопросы и ответы. Разыгрывать диалог на основе прочитанного текста. Делать записи по плану и на их основе писать короткую биографию известного человека.</w:t>
            </w:r>
          </w:p>
          <w:p w14:paraId="4CBAF029" w14:textId="77777777" w:rsidR="008F2D35" w:rsidRPr="00B07BA0" w:rsidRDefault="008F2D35" w:rsidP="008F2D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супергероев на картинке, 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сравнивать их, </w:t>
            </w:r>
            <w:proofErr w:type="gram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высказывать своё отношение</w:t>
            </w:r>
            <w:proofErr w:type="gram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к ним. Создавать словосочетания и предложения с ними. Описывать супергероев на картинке, сравнивать их, </w:t>
            </w:r>
            <w:proofErr w:type="gram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высказывать своё отношение</w:t>
            </w:r>
            <w:proofErr w:type="gram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к ним. </w:t>
            </w:r>
          </w:p>
          <w:p w14:paraId="1C0195BF" w14:textId="77777777" w:rsidR="008F2D35" w:rsidRPr="00B07BA0" w:rsidRDefault="008F2D35" w:rsidP="008F2D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хронологию жизни Пушкина А.С. на основе прочитанного текста, добавлять факты. Представлять монологическое высказывание на её основе. </w:t>
            </w:r>
          </w:p>
          <w:p w14:paraId="0D6BC734" w14:textId="77777777" w:rsidR="008F2D35" w:rsidRPr="00B07BA0" w:rsidRDefault="008F2D35" w:rsidP="008F2D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A104AC" w14:textId="77777777" w:rsidR="00B40057" w:rsidRPr="00B07BA0" w:rsidRDefault="00B40057" w:rsidP="00B400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4B4F84" w14:textId="77777777" w:rsidR="00B40057" w:rsidRPr="00B07BA0" w:rsidRDefault="00B40057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057" w:rsidRPr="00B07BA0" w14:paraId="308B2E9C" w14:textId="77777777" w:rsidTr="00AB120F">
        <w:tc>
          <w:tcPr>
            <w:tcW w:w="2403" w:type="dxa"/>
          </w:tcPr>
          <w:p w14:paraId="2E89D9AD" w14:textId="77777777" w:rsidR="00B40057" w:rsidRPr="00B07BA0" w:rsidRDefault="00B40057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грамматических навыков: правильные глаголы в прошедшем времени.</w:t>
            </w:r>
          </w:p>
          <w:p w14:paraId="1AABDC09" w14:textId="77777777" w:rsidR="00B40057" w:rsidRPr="00B07BA0" w:rsidRDefault="00B40057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2AC8BD74" w14:textId="77777777" w:rsidR="00B40057" w:rsidRPr="00B07BA0" w:rsidRDefault="00B40057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3F82752B" w14:textId="77777777" w:rsidR="00B40057" w:rsidRPr="00B07BA0" w:rsidRDefault="00B40057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6CA203BD" w14:textId="77777777" w:rsidR="00B40057" w:rsidRPr="00B07BA0" w:rsidRDefault="00B40057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057" w:rsidRPr="00B07BA0" w14:paraId="17B01BE6" w14:textId="77777777" w:rsidTr="00AB120F">
        <w:tc>
          <w:tcPr>
            <w:tcW w:w="2403" w:type="dxa"/>
          </w:tcPr>
          <w:p w14:paraId="3F9F9353" w14:textId="77777777" w:rsidR="00B40057" w:rsidRPr="00B07BA0" w:rsidRDefault="00B40057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грамматических навыков чтения и говорения «Прошлое и настоящее».</w:t>
            </w:r>
          </w:p>
        </w:tc>
        <w:tc>
          <w:tcPr>
            <w:tcW w:w="855" w:type="dxa"/>
          </w:tcPr>
          <w:p w14:paraId="43426D51" w14:textId="77777777" w:rsidR="00B40057" w:rsidRPr="00B07BA0" w:rsidRDefault="00B40057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1EEB5C65" w14:textId="77777777" w:rsidR="00B40057" w:rsidRPr="00B07BA0" w:rsidRDefault="00B40057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27EFE50A" w14:textId="77777777" w:rsidR="00B40057" w:rsidRPr="00B07BA0" w:rsidRDefault="00B40057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057" w:rsidRPr="00B07BA0" w14:paraId="7B471239" w14:textId="77777777" w:rsidTr="00AB120F">
        <w:tc>
          <w:tcPr>
            <w:tcW w:w="2403" w:type="dxa"/>
          </w:tcPr>
          <w:p w14:paraId="714D213E" w14:textId="77777777" w:rsidR="00B40057" w:rsidRPr="00B07BA0" w:rsidRDefault="00B40057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лексических навыков чтения и устной речи по теме «Праздники».</w:t>
            </w:r>
          </w:p>
        </w:tc>
        <w:tc>
          <w:tcPr>
            <w:tcW w:w="855" w:type="dxa"/>
          </w:tcPr>
          <w:p w14:paraId="1540DDCE" w14:textId="77777777" w:rsidR="00B40057" w:rsidRPr="00B07BA0" w:rsidRDefault="00B40057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44D1216F" w14:textId="77777777" w:rsidR="00B40057" w:rsidRPr="00B07BA0" w:rsidRDefault="00B40057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3517F98F" w14:textId="77777777" w:rsidR="00B40057" w:rsidRPr="00B07BA0" w:rsidRDefault="00B40057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057" w:rsidRPr="00B07BA0" w14:paraId="7CD7EC8F" w14:textId="77777777" w:rsidTr="00AB120F">
        <w:tc>
          <w:tcPr>
            <w:tcW w:w="2403" w:type="dxa"/>
          </w:tcPr>
          <w:p w14:paraId="537345FF" w14:textId="77777777" w:rsidR="00B40057" w:rsidRPr="00B07BA0" w:rsidRDefault="00B40057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грамматических навыков: неправильные глаголы в прошедшем времени.</w:t>
            </w:r>
          </w:p>
        </w:tc>
        <w:tc>
          <w:tcPr>
            <w:tcW w:w="855" w:type="dxa"/>
          </w:tcPr>
          <w:p w14:paraId="2D6C7174" w14:textId="77777777" w:rsidR="00B40057" w:rsidRPr="00B07BA0" w:rsidRDefault="00B40057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34223B45" w14:textId="77777777" w:rsidR="00B40057" w:rsidRPr="00B07BA0" w:rsidRDefault="00B40057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539CD7A1" w14:textId="77777777" w:rsidR="00B40057" w:rsidRPr="00B07BA0" w:rsidRDefault="00B40057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057" w:rsidRPr="00B07BA0" w14:paraId="2C7B989F" w14:textId="77777777" w:rsidTr="00AB120F">
        <w:tc>
          <w:tcPr>
            <w:tcW w:w="2403" w:type="dxa"/>
          </w:tcPr>
          <w:p w14:paraId="31BED688" w14:textId="77777777" w:rsidR="00B40057" w:rsidRPr="00B07BA0" w:rsidRDefault="00B40057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грамматических навыков: прошедшее простое время.</w:t>
            </w:r>
          </w:p>
        </w:tc>
        <w:tc>
          <w:tcPr>
            <w:tcW w:w="855" w:type="dxa"/>
          </w:tcPr>
          <w:p w14:paraId="49B388EA" w14:textId="77777777" w:rsidR="00B40057" w:rsidRPr="00B07BA0" w:rsidRDefault="00B40057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6A9A2604" w14:textId="77777777" w:rsidR="00B40057" w:rsidRPr="00B07BA0" w:rsidRDefault="00B40057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3DD220FA" w14:textId="77777777" w:rsidR="00B40057" w:rsidRPr="00B07BA0" w:rsidRDefault="00B40057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057" w:rsidRPr="00B07BA0" w14:paraId="0428E095" w14:textId="77777777" w:rsidTr="00AB120F">
        <w:tc>
          <w:tcPr>
            <w:tcW w:w="2403" w:type="dxa"/>
          </w:tcPr>
          <w:p w14:paraId="773B93F7" w14:textId="77777777" w:rsidR="00B40057" w:rsidRPr="00B07BA0" w:rsidRDefault="00B40057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навыков чтения и письменной речи «Биографии».</w:t>
            </w:r>
          </w:p>
        </w:tc>
        <w:tc>
          <w:tcPr>
            <w:tcW w:w="855" w:type="dxa"/>
          </w:tcPr>
          <w:p w14:paraId="590A79C7" w14:textId="77777777" w:rsidR="00B40057" w:rsidRPr="00B07BA0" w:rsidRDefault="00B40057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7B186A81" w14:textId="77777777" w:rsidR="00B40057" w:rsidRPr="00B07BA0" w:rsidRDefault="00B40057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4F24943C" w14:textId="77777777" w:rsidR="00B40057" w:rsidRPr="00B07BA0" w:rsidRDefault="00B40057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057" w:rsidRPr="00B07BA0" w14:paraId="42B1E3DC" w14:textId="77777777" w:rsidTr="00AB120F">
        <w:tc>
          <w:tcPr>
            <w:tcW w:w="2403" w:type="dxa"/>
          </w:tcPr>
          <w:p w14:paraId="585B9D34" w14:textId="77777777" w:rsidR="00B40057" w:rsidRPr="00B07BA0" w:rsidRDefault="00B40057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навыков чтения и монологической </w:t>
            </w: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речи «Супергерои».</w:t>
            </w:r>
          </w:p>
        </w:tc>
        <w:tc>
          <w:tcPr>
            <w:tcW w:w="855" w:type="dxa"/>
          </w:tcPr>
          <w:p w14:paraId="1637F316" w14:textId="77777777" w:rsidR="00B40057" w:rsidRPr="00B07BA0" w:rsidRDefault="00B40057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6" w:type="dxa"/>
          </w:tcPr>
          <w:p w14:paraId="6AD9664E" w14:textId="77777777" w:rsidR="00B40057" w:rsidRPr="00B07BA0" w:rsidRDefault="00B40057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6BF7610E" w14:textId="77777777" w:rsidR="00B40057" w:rsidRPr="00B07BA0" w:rsidRDefault="00B40057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057" w:rsidRPr="00B07BA0" w14:paraId="24AD7507" w14:textId="77777777" w:rsidTr="00AB120F">
        <w:tc>
          <w:tcPr>
            <w:tcW w:w="2403" w:type="dxa"/>
          </w:tcPr>
          <w:p w14:paraId="13A5F5C9" w14:textId="77777777" w:rsidR="00B40057" w:rsidRPr="00B07BA0" w:rsidRDefault="00B40057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Развитие навыков устной речи «Великие люди России».</w:t>
            </w:r>
          </w:p>
        </w:tc>
        <w:tc>
          <w:tcPr>
            <w:tcW w:w="855" w:type="dxa"/>
          </w:tcPr>
          <w:p w14:paraId="2B93FE40" w14:textId="77777777" w:rsidR="00B40057" w:rsidRPr="00B07BA0" w:rsidRDefault="00B40057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25DC539F" w14:textId="77777777" w:rsidR="00B40057" w:rsidRPr="00B07BA0" w:rsidRDefault="00B40057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63E83F18" w14:textId="77777777" w:rsidR="00B40057" w:rsidRPr="00B07BA0" w:rsidRDefault="00B40057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057" w:rsidRPr="00B07BA0" w14:paraId="28B55E30" w14:textId="77777777" w:rsidTr="00AB120F">
        <w:tc>
          <w:tcPr>
            <w:tcW w:w="2403" w:type="dxa"/>
          </w:tcPr>
          <w:p w14:paraId="059D1569" w14:textId="77777777" w:rsidR="00B40057" w:rsidRPr="00B07BA0" w:rsidRDefault="00B40057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изученного лексико-грамматического материала в серии речевых и языковых упражнений.</w:t>
            </w:r>
          </w:p>
        </w:tc>
        <w:tc>
          <w:tcPr>
            <w:tcW w:w="855" w:type="dxa"/>
          </w:tcPr>
          <w:p w14:paraId="110F3532" w14:textId="77777777" w:rsidR="00B40057" w:rsidRPr="00B07BA0" w:rsidRDefault="00B40057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6FBAD364" w14:textId="77777777" w:rsidR="00B40057" w:rsidRPr="00B07BA0" w:rsidRDefault="00B40057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5DC4596E" w14:textId="77777777" w:rsidR="00B40057" w:rsidRPr="00B07BA0" w:rsidRDefault="00B40057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057" w:rsidRPr="00B07BA0" w14:paraId="0675B10E" w14:textId="77777777" w:rsidTr="00AB120F">
        <w:tc>
          <w:tcPr>
            <w:tcW w:w="2403" w:type="dxa"/>
          </w:tcPr>
          <w:p w14:paraId="62F9CEFC" w14:textId="77777777" w:rsidR="00B40057" w:rsidRPr="00B07BA0" w:rsidRDefault="00B40057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лексико-грамматических навыков по изученному материалу раздела № 7.</w:t>
            </w:r>
          </w:p>
        </w:tc>
        <w:tc>
          <w:tcPr>
            <w:tcW w:w="855" w:type="dxa"/>
          </w:tcPr>
          <w:p w14:paraId="32A89708" w14:textId="77777777" w:rsidR="00B40057" w:rsidRPr="00B07BA0" w:rsidRDefault="00B40057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045B571B" w14:textId="77777777" w:rsidR="00B40057" w:rsidRPr="00B07BA0" w:rsidRDefault="00B40057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5" w:type="dxa"/>
            <w:vMerge/>
          </w:tcPr>
          <w:p w14:paraId="71E9947C" w14:textId="77777777" w:rsidR="00B40057" w:rsidRPr="00B07BA0" w:rsidRDefault="00B40057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057" w:rsidRPr="00B07BA0" w14:paraId="2D2B0D1E" w14:textId="77777777" w:rsidTr="00AB120F">
        <w:tc>
          <w:tcPr>
            <w:tcW w:w="2403" w:type="dxa"/>
          </w:tcPr>
          <w:p w14:paraId="3C826B49" w14:textId="77777777" w:rsidR="00B40057" w:rsidRPr="00B07BA0" w:rsidRDefault="00B40057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контрольных работ.</w:t>
            </w:r>
          </w:p>
        </w:tc>
        <w:tc>
          <w:tcPr>
            <w:tcW w:w="855" w:type="dxa"/>
          </w:tcPr>
          <w:p w14:paraId="109108E0" w14:textId="77777777" w:rsidR="00B40057" w:rsidRPr="00B07BA0" w:rsidRDefault="00B40057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1413D853" w14:textId="77777777" w:rsidR="00B40057" w:rsidRPr="00B07BA0" w:rsidRDefault="00B40057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2A7A9836" w14:textId="77777777" w:rsidR="00B40057" w:rsidRPr="00B07BA0" w:rsidRDefault="00B40057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86B" w:rsidRPr="00B07BA0" w14:paraId="51259EAE" w14:textId="77777777" w:rsidTr="00AB120F">
        <w:tc>
          <w:tcPr>
            <w:tcW w:w="2403" w:type="dxa"/>
          </w:tcPr>
          <w:p w14:paraId="7ED255FB" w14:textId="77777777" w:rsidR="0065486B" w:rsidRPr="00B07BA0" w:rsidRDefault="0065486B" w:rsidP="00B670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07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855" w:type="dxa"/>
          </w:tcPr>
          <w:p w14:paraId="734B4ECA" w14:textId="77777777" w:rsidR="0065486B" w:rsidRPr="00B07BA0" w:rsidRDefault="0065486B" w:rsidP="00B670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6" w:type="dxa"/>
          </w:tcPr>
          <w:p w14:paraId="28BF9496" w14:textId="77777777" w:rsidR="0065486B" w:rsidRPr="00B07BA0" w:rsidRDefault="0065486B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95" w:type="dxa"/>
          </w:tcPr>
          <w:p w14:paraId="47CE7A2C" w14:textId="77777777" w:rsidR="0065486B" w:rsidRPr="00B07BA0" w:rsidRDefault="0065486B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E24" w:rsidRPr="00B07BA0" w14:paraId="68FD97A5" w14:textId="77777777" w:rsidTr="00B67052">
        <w:tc>
          <w:tcPr>
            <w:tcW w:w="4254" w:type="dxa"/>
            <w:gridSpan w:val="3"/>
          </w:tcPr>
          <w:p w14:paraId="0BC66AC8" w14:textId="77777777" w:rsidR="00F25E24" w:rsidRPr="00B07BA0" w:rsidRDefault="00F25E24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8 – Правила и инструкции</w:t>
            </w: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(10ч.)</w:t>
            </w:r>
          </w:p>
        </w:tc>
        <w:tc>
          <w:tcPr>
            <w:tcW w:w="5095" w:type="dxa"/>
          </w:tcPr>
          <w:p w14:paraId="2C7DA92C" w14:textId="77777777" w:rsidR="00F25E24" w:rsidRPr="00B07BA0" w:rsidRDefault="00F25E24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D35" w:rsidRPr="00B07BA0" w14:paraId="03176475" w14:textId="77777777" w:rsidTr="00AB120F">
        <w:tc>
          <w:tcPr>
            <w:tcW w:w="2403" w:type="dxa"/>
          </w:tcPr>
          <w:p w14:paraId="4410C1C7" w14:textId="77777777" w:rsidR="008F2D35" w:rsidRPr="00B07BA0" w:rsidRDefault="008F2D35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лексических навыков говорения и чтения «Виды жилища».</w:t>
            </w:r>
          </w:p>
        </w:tc>
        <w:tc>
          <w:tcPr>
            <w:tcW w:w="855" w:type="dxa"/>
          </w:tcPr>
          <w:p w14:paraId="4E855A23" w14:textId="77777777" w:rsidR="008F2D35" w:rsidRPr="00B07BA0" w:rsidRDefault="008F2D35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3F904CCB" w14:textId="77777777" w:rsidR="008F2D35" w:rsidRPr="00B07BA0" w:rsidRDefault="008F2D35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 w:val="restart"/>
          </w:tcPr>
          <w:p w14:paraId="0F723FBC" w14:textId="77777777" w:rsidR="008F2D35" w:rsidRPr="00B07BA0" w:rsidRDefault="007D7244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Осваивают и употребляют в речи новые ЛЕ (типы домов и зданий). Чита</w:t>
            </w:r>
            <w:r w:rsidR="00B64871" w:rsidRPr="00B07BA0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и наход</w:t>
            </w:r>
            <w:r w:rsidR="00B64871" w:rsidRPr="00B07BA0">
              <w:rPr>
                <w:rFonts w:ascii="Times New Roman" w:hAnsi="Times New Roman" w:cs="Times New Roman"/>
                <w:sz w:val="24"/>
                <w:szCs w:val="24"/>
              </w:rPr>
              <w:t>ить в тексте нужную/запрашиваемую/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интересующую информацию. В парах придумыва</w:t>
            </w:r>
            <w:r w:rsidR="00B64871" w:rsidRPr="00B07BA0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по одному правилу к каждому абзацу текста.</w:t>
            </w:r>
          </w:p>
          <w:p w14:paraId="5E272F75" w14:textId="77777777" w:rsidR="00B64871" w:rsidRPr="00B07BA0" w:rsidRDefault="00B64871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Отрабатывать и употреблять в речи степени сравнения прилагательных. Сопоставлять знаки с местами, где их можно увидеть. Воспринимать на слух и полностью понимать </w:t>
            </w:r>
            <w:proofErr w:type="spell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аудиотексты</w:t>
            </w:r>
            <w:proofErr w:type="spell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. Изучать устойчивые выражения: как пригласить собеседника, согласиться или отказаться, - и разыгрывают диалоги с их использованием. Письменно прописывать знаки для разных мест в городе. Осваивать значение восклицаний. Отрабатывать и употреблять в речи модальные глаголы </w:t>
            </w:r>
            <w:proofErr w:type="spellStart"/>
            <w:r w:rsidRPr="00B07BA0">
              <w:rPr>
                <w:rFonts w:ascii="Times New Roman" w:hAnsi="Times New Roman" w:cs="Times New Roman"/>
                <w:i/>
                <w:sz w:val="24"/>
                <w:szCs w:val="24"/>
              </w:rPr>
              <w:t>have</w:t>
            </w:r>
            <w:proofErr w:type="spellEnd"/>
            <w:r w:rsidRPr="00B07B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07BA0">
              <w:rPr>
                <w:rFonts w:ascii="Times New Roman" w:hAnsi="Times New Roman" w:cs="Times New Roman"/>
                <w:i/>
                <w:sz w:val="24"/>
                <w:szCs w:val="24"/>
              </w:rPr>
              <w:t>to</w:t>
            </w:r>
            <w:proofErr w:type="spellEnd"/>
            <w:r w:rsidRPr="00B07B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07BA0">
              <w:rPr>
                <w:rFonts w:ascii="Times New Roman" w:hAnsi="Times New Roman" w:cs="Times New Roman"/>
                <w:i/>
                <w:sz w:val="24"/>
                <w:szCs w:val="24"/>
              </w:rPr>
              <w:t>don't</w:t>
            </w:r>
            <w:proofErr w:type="spellEnd"/>
            <w:r w:rsidRPr="00B07B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07BA0">
              <w:rPr>
                <w:rFonts w:ascii="Times New Roman" w:hAnsi="Times New Roman" w:cs="Times New Roman"/>
                <w:i/>
                <w:sz w:val="24"/>
                <w:szCs w:val="24"/>
              </w:rPr>
              <w:t>have</w:t>
            </w:r>
            <w:proofErr w:type="spellEnd"/>
            <w:r w:rsidRPr="00B07B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07BA0">
              <w:rPr>
                <w:rFonts w:ascii="Times New Roman" w:hAnsi="Times New Roman" w:cs="Times New Roman"/>
                <w:i/>
                <w:sz w:val="24"/>
                <w:szCs w:val="24"/>
              </w:rPr>
              <w:t>to</w:t>
            </w:r>
            <w:proofErr w:type="spellEnd"/>
            <w:r w:rsidRPr="00B07B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 </w:t>
            </w:r>
            <w:proofErr w:type="spellStart"/>
            <w:r w:rsidRPr="00B07BA0">
              <w:rPr>
                <w:rFonts w:ascii="Times New Roman" w:hAnsi="Times New Roman" w:cs="Times New Roman"/>
                <w:i/>
                <w:sz w:val="24"/>
                <w:szCs w:val="24"/>
              </w:rPr>
              <w:t>needn't</w:t>
            </w:r>
            <w:proofErr w:type="spell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. Разыгрывать диалоги, с использованием модальных глаголов в речи. </w:t>
            </w:r>
          </w:p>
          <w:p w14:paraId="654102EF" w14:textId="77777777" w:rsidR="00B64871" w:rsidRPr="00B07BA0" w:rsidRDefault="00B64871" w:rsidP="00B648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Соединять картинки со зданиями и страны, в которых они находятся</w:t>
            </w:r>
            <w:proofErr w:type="gram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Находить в тексте 5 прилагательных в превосходной степени сравнения. Рассказывать 3 факта об </w:t>
            </w:r>
            <w:proofErr w:type="spell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>Empire</w:t>
            </w:r>
            <w:proofErr w:type="spell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>State</w:t>
            </w:r>
            <w:proofErr w:type="spell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</w:t>
            </w:r>
            <w:proofErr w:type="spell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прочитанного. Собирать информацию об известном здании в России, пишут короткое сообщение о нём с опорой на план. </w:t>
            </w:r>
          </w:p>
          <w:p w14:paraId="65A588EE" w14:textId="77777777" w:rsidR="00B64871" w:rsidRPr="00B07BA0" w:rsidRDefault="00B64871" w:rsidP="00B648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Представлять монологическое высказывание на основе </w:t>
            </w:r>
            <w:proofErr w:type="gram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>, писать короткое сообщение о своём любимом животном. Определять автора высказывания  при прослушивании/чтении.</w:t>
            </w:r>
          </w:p>
          <w:p w14:paraId="0503B867" w14:textId="77777777" w:rsidR="00B64871" w:rsidRPr="00B07BA0" w:rsidRDefault="00B64871" w:rsidP="00B648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Сопоставлять антонимы (прилагательные), составлять с ними предложения. Читать текст в формате опросника, отвечать на вопросы, определять уровень чистоты своего района. Описывать свой район, используя картинки / слайды. Готовить письменный </w:t>
            </w:r>
            <w:proofErr w:type="spell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лифлет</w:t>
            </w:r>
            <w:proofErr w:type="spell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для своих соседей о том, что можно / нельзя делать в районе для того, чтобы содержать его в чистоте.</w:t>
            </w:r>
          </w:p>
          <w:p w14:paraId="040360B8" w14:textId="77777777" w:rsidR="00B64871" w:rsidRPr="00B07BA0" w:rsidRDefault="00B64871" w:rsidP="00B648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D35" w:rsidRPr="00B07BA0" w14:paraId="46F2A672" w14:textId="77777777" w:rsidTr="00AB120F">
        <w:tc>
          <w:tcPr>
            <w:tcW w:w="2403" w:type="dxa"/>
          </w:tcPr>
          <w:p w14:paraId="336061D8" w14:textId="77777777" w:rsidR="008F2D35" w:rsidRPr="00B07BA0" w:rsidRDefault="008F2D35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грамматических навыков: модальные глаголы долженствования и запрета.</w:t>
            </w:r>
          </w:p>
        </w:tc>
        <w:tc>
          <w:tcPr>
            <w:tcW w:w="855" w:type="dxa"/>
          </w:tcPr>
          <w:p w14:paraId="31762EE5" w14:textId="77777777" w:rsidR="008F2D35" w:rsidRPr="00B07BA0" w:rsidRDefault="008F2D35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17A1CA98" w14:textId="77777777" w:rsidR="008F2D35" w:rsidRPr="00B07BA0" w:rsidRDefault="008F2D35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1A55251A" w14:textId="77777777" w:rsidR="008F2D35" w:rsidRPr="00B07BA0" w:rsidRDefault="008F2D35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D35" w:rsidRPr="00B07BA0" w14:paraId="678C66F4" w14:textId="77777777" w:rsidTr="00AB120F">
        <w:tc>
          <w:tcPr>
            <w:tcW w:w="2403" w:type="dxa"/>
          </w:tcPr>
          <w:p w14:paraId="275E63A6" w14:textId="77777777" w:rsidR="008F2D35" w:rsidRPr="00B07BA0" w:rsidRDefault="008F2D35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лексических навыков чтения и устной речи «Куда пойти в городе».</w:t>
            </w:r>
          </w:p>
        </w:tc>
        <w:tc>
          <w:tcPr>
            <w:tcW w:w="855" w:type="dxa"/>
          </w:tcPr>
          <w:p w14:paraId="6CD352FA" w14:textId="77777777" w:rsidR="008F2D35" w:rsidRPr="00B07BA0" w:rsidRDefault="008F2D35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4F6D2C48" w14:textId="77777777" w:rsidR="008F2D35" w:rsidRPr="00B07BA0" w:rsidRDefault="008F2D35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31F27C88" w14:textId="77777777" w:rsidR="008F2D35" w:rsidRPr="00B07BA0" w:rsidRDefault="008F2D35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D35" w:rsidRPr="00B07BA0" w14:paraId="7B475041" w14:textId="77777777" w:rsidTr="00AB120F">
        <w:tc>
          <w:tcPr>
            <w:tcW w:w="2403" w:type="dxa"/>
          </w:tcPr>
          <w:p w14:paraId="54FC8200" w14:textId="77777777" w:rsidR="008F2D35" w:rsidRPr="00B07BA0" w:rsidRDefault="008F2D35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грамматических навыков: степени сравнения прилагательных.</w:t>
            </w:r>
          </w:p>
        </w:tc>
        <w:tc>
          <w:tcPr>
            <w:tcW w:w="855" w:type="dxa"/>
          </w:tcPr>
          <w:p w14:paraId="0BF688DF" w14:textId="77777777" w:rsidR="008F2D35" w:rsidRPr="00B07BA0" w:rsidRDefault="008F2D35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79B88F8C" w14:textId="77777777" w:rsidR="008F2D35" w:rsidRPr="00B07BA0" w:rsidRDefault="008F2D35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145C11DD" w14:textId="77777777" w:rsidR="008F2D35" w:rsidRPr="00B07BA0" w:rsidRDefault="008F2D35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D35" w:rsidRPr="00B07BA0" w14:paraId="19736912" w14:textId="77777777" w:rsidTr="00AB120F">
        <w:tc>
          <w:tcPr>
            <w:tcW w:w="2403" w:type="dxa"/>
          </w:tcPr>
          <w:p w14:paraId="1F9C2C63" w14:textId="77777777" w:rsidR="008F2D35" w:rsidRPr="00B07BA0" w:rsidRDefault="008F2D35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умений и навыков чтения и говорения «Правила в доме».</w:t>
            </w:r>
          </w:p>
        </w:tc>
        <w:tc>
          <w:tcPr>
            <w:tcW w:w="855" w:type="dxa"/>
          </w:tcPr>
          <w:p w14:paraId="3CB86190" w14:textId="77777777" w:rsidR="008F2D35" w:rsidRPr="00B07BA0" w:rsidRDefault="008F2D35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6B40E7A7" w14:textId="77777777" w:rsidR="008F2D35" w:rsidRPr="00B07BA0" w:rsidRDefault="008F2D35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3FFF7D4A" w14:textId="77777777" w:rsidR="008F2D35" w:rsidRPr="00B07BA0" w:rsidRDefault="008F2D35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D35" w:rsidRPr="00B07BA0" w14:paraId="50E397F6" w14:textId="77777777" w:rsidTr="00AB120F">
        <w:tc>
          <w:tcPr>
            <w:tcW w:w="2403" w:type="dxa"/>
          </w:tcPr>
          <w:p w14:paraId="79814727" w14:textId="77777777" w:rsidR="008F2D35" w:rsidRPr="00B07BA0" w:rsidRDefault="008F2D35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навыков чтения с разной стратегией «Самые высокие здания».</w:t>
            </w:r>
          </w:p>
        </w:tc>
        <w:tc>
          <w:tcPr>
            <w:tcW w:w="855" w:type="dxa"/>
          </w:tcPr>
          <w:p w14:paraId="2126E8AC" w14:textId="77777777" w:rsidR="008F2D35" w:rsidRPr="00B07BA0" w:rsidRDefault="008F2D35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287B69A3" w14:textId="77777777" w:rsidR="008F2D35" w:rsidRPr="00B07BA0" w:rsidRDefault="008F2D35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63A0829D" w14:textId="77777777" w:rsidR="008F2D35" w:rsidRPr="00B07BA0" w:rsidRDefault="008F2D35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D35" w:rsidRPr="00B07BA0" w14:paraId="4E69BB02" w14:textId="77777777" w:rsidTr="00AB120F">
        <w:tc>
          <w:tcPr>
            <w:tcW w:w="2403" w:type="dxa"/>
          </w:tcPr>
          <w:p w14:paraId="39927BA9" w14:textId="77777777" w:rsidR="008F2D35" w:rsidRPr="00B07BA0" w:rsidRDefault="008F2D35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Развитие навыков чтения и устной речи «Московский зоопарк».</w:t>
            </w:r>
          </w:p>
        </w:tc>
        <w:tc>
          <w:tcPr>
            <w:tcW w:w="855" w:type="dxa"/>
          </w:tcPr>
          <w:p w14:paraId="68F579CA" w14:textId="77777777" w:rsidR="008F2D35" w:rsidRPr="00B07BA0" w:rsidRDefault="008F2D35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39CA8924" w14:textId="77777777" w:rsidR="008F2D35" w:rsidRPr="00B07BA0" w:rsidRDefault="008F2D35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1BB6F150" w14:textId="77777777" w:rsidR="008F2D35" w:rsidRPr="00B07BA0" w:rsidRDefault="008F2D35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D35" w:rsidRPr="00B07BA0" w14:paraId="46BAF150" w14:textId="77777777" w:rsidTr="00AB120F">
        <w:tc>
          <w:tcPr>
            <w:tcW w:w="2403" w:type="dxa"/>
          </w:tcPr>
          <w:p w14:paraId="263083B3" w14:textId="77777777" w:rsidR="008F2D35" w:rsidRPr="00B07BA0" w:rsidRDefault="008F2D35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Закрепление изученного лексико-грамматического материала в серии речевых и языковых упражнений.</w:t>
            </w:r>
          </w:p>
        </w:tc>
        <w:tc>
          <w:tcPr>
            <w:tcW w:w="855" w:type="dxa"/>
          </w:tcPr>
          <w:p w14:paraId="335313C2" w14:textId="77777777" w:rsidR="008F2D35" w:rsidRPr="00B07BA0" w:rsidRDefault="008F2D35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04338875" w14:textId="77777777" w:rsidR="008F2D35" w:rsidRPr="00B07BA0" w:rsidRDefault="008F2D35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2CCB938B" w14:textId="77777777" w:rsidR="008F2D35" w:rsidRPr="00B07BA0" w:rsidRDefault="008F2D35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D35" w:rsidRPr="00B07BA0" w14:paraId="36EC3E3A" w14:textId="77777777" w:rsidTr="00AB120F">
        <w:tc>
          <w:tcPr>
            <w:tcW w:w="2403" w:type="dxa"/>
          </w:tcPr>
          <w:p w14:paraId="6CCA14B2" w14:textId="77777777" w:rsidR="008F2D35" w:rsidRPr="00B07BA0" w:rsidRDefault="008F2D35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лексико-грамматических навыков по изученному материалу раздела № 8.</w:t>
            </w:r>
          </w:p>
        </w:tc>
        <w:tc>
          <w:tcPr>
            <w:tcW w:w="855" w:type="dxa"/>
          </w:tcPr>
          <w:p w14:paraId="14099ECE" w14:textId="77777777" w:rsidR="008F2D35" w:rsidRPr="00B07BA0" w:rsidRDefault="008F2D35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4AD4AC48" w14:textId="77777777" w:rsidR="008F2D35" w:rsidRPr="00B07BA0" w:rsidRDefault="008F2D35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5" w:type="dxa"/>
            <w:vMerge/>
          </w:tcPr>
          <w:p w14:paraId="796B98D5" w14:textId="77777777" w:rsidR="008F2D35" w:rsidRPr="00B07BA0" w:rsidRDefault="008F2D35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D35" w:rsidRPr="00B07BA0" w14:paraId="48A8448D" w14:textId="77777777" w:rsidTr="00AB120F">
        <w:tc>
          <w:tcPr>
            <w:tcW w:w="2403" w:type="dxa"/>
          </w:tcPr>
          <w:p w14:paraId="6947F8B2" w14:textId="77777777" w:rsidR="008F2D35" w:rsidRPr="00B07BA0" w:rsidRDefault="008F2D35" w:rsidP="00B6705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контрольных работ.</w:t>
            </w:r>
          </w:p>
        </w:tc>
        <w:tc>
          <w:tcPr>
            <w:tcW w:w="855" w:type="dxa"/>
          </w:tcPr>
          <w:p w14:paraId="320328C6" w14:textId="77777777" w:rsidR="008F2D35" w:rsidRPr="00B07BA0" w:rsidRDefault="008F2D35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344BE600" w14:textId="77777777" w:rsidR="008F2D35" w:rsidRPr="00B07BA0" w:rsidRDefault="008F2D35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7EE3B4B9" w14:textId="77777777" w:rsidR="008F2D35" w:rsidRPr="00B07BA0" w:rsidRDefault="008F2D35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E24" w:rsidRPr="00B07BA0" w14:paraId="14422B8A" w14:textId="77777777" w:rsidTr="00AB120F">
        <w:tc>
          <w:tcPr>
            <w:tcW w:w="2403" w:type="dxa"/>
          </w:tcPr>
          <w:p w14:paraId="12394497" w14:textId="77777777" w:rsidR="00F25E24" w:rsidRPr="00B07BA0" w:rsidRDefault="00F25E24" w:rsidP="00B670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07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855" w:type="dxa"/>
          </w:tcPr>
          <w:p w14:paraId="4ED89659" w14:textId="77777777" w:rsidR="00F25E24" w:rsidRPr="00B07BA0" w:rsidRDefault="00F25E24" w:rsidP="00B670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6" w:type="dxa"/>
          </w:tcPr>
          <w:p w14:paraId="4E836AA9" w14:textId="77777777" w:rsidR="00F25E24" w:rsidRPr="00B07BA0" w:rsidRDefault="00F25E24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95" w:type="dxa"/>
          </w:tcPr>
          <w:p w14:paraId="17D63EA2" w14:textId="77777777" w:rsidR="00F25E24" w:rsidRPr="00B07BA0" w:rsidRDefault="00F25E24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E24" w:rsidRPr="00B07BA0" w14:paraId="0BB0C4DD" w14:textId="77777777" w:rsidTr="00B67052">
        <w:tc>
          <w:tcPr>
            <w:tcW w:w="4254" w:type="dxa"/>
            <w:gridSpan w:val="3"/>
          </w:tcPr>
          <w:p w14:paraId="42740E98" w14:textId="77777777" w:rsidR="00F25E24" w:rsidRPr="00B07BA0" w:rsidRDefault="00F25E24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9 – Еда и напитки</w:t>
            </w: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(10ч.)</w:t>
            </w:r>
          </w:p>
        </w:tc>
        <w:tc>
          <w:tcPr>
            <w:tcW w:w="5095" w:type="dxa"/>
          </w:tcPr>
          <w:p w14:paraId="52E608EF" w14:textId="77777777" w:rsidR="00F25E24" w:rsidRPr="00B07BA0" w:rsidRDefault="00F25E24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4871" w:rsidRPr="00B07BA0" w14:paraId="1E279A39" w14:textId="77777777" w:rsidTr="00AB120F">
        <w:tc>
          <w:tcPr>
            <w:tcW w:w="2403" w:type="dxa"/>
          </w:tcPr>
          <w:p w14:paraId="2AE22AB1" w14:textId="77777777" w:rsidR="00B64871" w:rsidRPr="00B07BA0" w:rsidRDefault="00B64871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лексических навыков </w:t>
            </w:r>
            <w:proofErr w:type="spellStart"/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говорения по теме «Еда и напитки».</w:t>
            </w:r>
          </w:p>
        </w:tc>
        <w:tc>
          <w:tcPr>
            <w:tcW w:w="855" w:type="dxa"/>
          </w:tcPr>
          <w:p w14:paraId="077B3696" w14:textId="77777777" w:rsidR="00B64871" w:rsidRPr="00B07BA0" w:rsidRDefault="00B64871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074E47F7" w14:textId="77777777" w:rsidR="00B64871" w:rsidRPr="00B07BA0" w:rsidRDefault="00B64871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 w:val="restart"/>
          </w:tcPr>
          <w:p w14:paraId="3CC2E932" w14:textId="77777777" w:rsidR="00B64871" w:rsidRPr="00B07BA0" w:rsidRDefault="00B64871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Отрабатывать и употреблять в </w:t>
            </w:r>
            <w:proofErr w:type="gram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исчисляемые и неисчисляемые существительные с различными наречиями, обозначающими количество. Воспринимать на слух и понимать интересующую информацию в аутентичных текстах. Осваивать и употреблять в речи новые ЛЕ по теме раздела. Читать и понимать основное содержание текста, подбирать заголовки к абзацам текста. Делать записи по плану на основе прочитанного текста, устно кратко передавать основное содержание. Составлять письменно список продуктов для своего любимого блюда.</w:t>
            </w:r>
          </w:p>
          <w:p w14:paraId="7874558E" w14:textId="77777777" w:rsidR="00B64871" w:rsidRPr="00B07BA0" w:rsidRDefault="00B64871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Разыгрывать диалоги по аналогии с образцом, с использованием фраз этикетного характера. Отрабатывать и употреблять в речи предложения в настоящем простом времени </w:t>
            </w:r>
            <w:proofErr w:type="spell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и настоящем продолженном времени. Учиться работать со словарём: объяснять новые незнакомые слова, правильно их произносить, определять часть речи, изменять грамматические формы. </w:t>
            </w:r>
            <w:r w:rsidR="00D83B88" w:rsidRPr="00B07BA0">
              <w:rPr>
                <w:rFonts w:ascii="Times New Roman" w:hAnsi="Times New Roman" w:cs="Times New Roman"/>
                <w:sz w:val="24"/>
                <w:szCs w:val="24"/>
              </w:rPr>
              <w:t>Читать с пониманием основного содержания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текста. Пересказыва</w:t>
            </w:r>
            <w:r w:rsidR="00D83B88" w:rsidRPr="00B07BA0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текст (рецепт)</w:t>
            </w:r>
            <w:r w:rsidR="00D83B88" w:rsidRPr="00B07B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</w:t>
            </w:r>
            <w:r w:rsidR="00D83B88" w:rsidRPr="00B07BA0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рецепт недавно приготовленного блюда. Пи</w:t>
            </w:r>
            <w:r w:rsidR="00D83B88" w:rsidRPr="00B07BA0">
              <w:rPr>
                <w:rFonts w:ascii="Times New Roman" w:hAnsi="Times New Roman" w:cs="Times New Roman"/>
                <w:sz w:val="24"/>
                <w:szCs w:val="24"/>
              </w:rPr>
              <w:t>сать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рецепт национального русского блюла.</w:t>
            </w:r>
          </w:p>
          <w:p w14:paraId="5C4A1EDF" w14:textId="77777777" w:rsidR="00D83B88" w:rsidRPr="00B07BA0" w:rsidRDefault="00D83B88" w:rsidP="00D83B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Обсуждать в небольших группах, где бы предпочли в Великобритании обедать и почему. Писать короткую статью по плану, с опорой на образец о популярных кафе и закусочных в России.</w:t>
            </w:r>
          </w:p>
          <w:p w14:paraId="2F6F7C38" w14:textId="77777777" w:rsidR="00D83B88" w:rsidRPr="00B07BA0" w:rsidRDefault="00D83B88" w:rsidP="00D83B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Представлять монологическое высказывание на основе прочитанного, писать рецепт своего любимого блюда. </w:t>
            </w:r>
          </w:p>
          <w:p w14:paraId="0BA32455" w14:textId="77777777" w:rsidR="00D83B88" w:rsidRPr="00B07BA0" w:rsidRDefault="00D83B88" w:rsidP="00D83B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Описывать пирамиду из еды, опираясь на прочитанный текст. Составлять список съеденного вчера, сравнивать со списком партнёра, определять, было ли вчера питание здоровым.</w:t>
            </w:r>
          </w:p>
          <w:p w14:paraId="4A852BA6" w14:textId="77777777" w:rsidR="00D83B88" w:rsidRPr="00B07BA0" w:rsidRDefault="00D83B88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4871" w:rsidRPr="00B07BA0" w14:paraId="6ECDFDCB" w14:textId="77777777" w:rsidTr="00AB120F">
        <w:tc>
          <w:tcPr>
            <w:tcW w:w="2403" w:type="dxa"/>
          </w:tcPr>
          <w:p w14:paraId="4F589742" w14:textId="77777777" w:rsidR="00B64871" w:rsidRPr="00B07BA0" w:rsidRDefault="00B64871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грамматических навыков: неопределённые местоимения.</w:t>
            </w:r>
          </w:p>
        </w:tc>
        <w:tc>
          <w:tcPr>
            <w:tcW w:w="855" w:type="dxa"/>
          </w:tcPr>
          <w:p w14:paraId="60DF5F17" w14:textId="77777777" w:rsidR="00B64871" w:rsidRPr="00B07BA0" w:rsidRDefault="00B64871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1299FC03" w14:textId="77777777" w:rsidR="00B64871" w:rsidRPr="00B07BA0" w:rsidRDefault="00B64871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53508331" w14:textId="77777777" w:rsidR="00B64871" w:rsidRPr="00B07BA0" w:rsidRDefault="00B64871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4871" w:rsidRPr="00B07BA0" w14:paraId="1648D2C0" w14:textId="77777777" w:rsidTr="00AB120F">
        <w:tc>
          <w:tcPr>
            <w:tcW w:w="2403" w:type="dxa"/>
          </w:tcPr>
          <w:p w14:paraId="238F404D" w14:textId="77777777" w:rsidR="00B64871" w:rsidRPr="00B07BA0" w:rsidRDefault="00B64871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лексических навыков устной речи «Блюда и вкусы».</w:t>
            </w:r>
          </w:p>
        </w:tc>
        <w:tc>
          <w:tcPr>
            <w:tcW w:w="855" w:type="dxa"/>
          </w:tcPr>
          <w:p w14:paraId="2AAC05C7" w14:textId="77777777" w:rsidR="00B64871" w:rsidRPr="00B07BA0" w:rsidRDefault="00B64871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4C694B97" w14:textId="77777777" w:rsidR="00B64871" w:rsidRPr="00B07BA0" w:rsidRDefault="00B64871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5EB26D91" w14:textId="77777777" w:rsidR="00B64871" w:rsidRPr="00B07BA0" w:rsidRDefault="00B64871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4871" w:rsidRPr="00B07BA0" w14:paraId="7C65D8AA" w14:textId="77777777" w:rsidTr="00AB120F">
        <w:tc>
          <w:tcPr>
            <w:tcW w:w="2403" w:type="dxa"/>
          </w:tcPr>
          <w:p w14:paraId="3F306E3C" w14:textId="77777777" w:rsidR="00B64871" w:rsidRPr="00B07BA0" w:rsidRDefault="00B64871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навыков диалогической речи «Заказ блюд».</w:t>
            </w:r>
          </w:p>
        </w:tc>
        <w:tc>
          <w:tcPr>
            <w:tcW w:w="855" w:type="dxa"/>
          </w:tcPr>
          <w:p w14:paraId="6EAB0279" w14:textId="77777777" w:rsidR="00B64871" w:rsidRPr="00B07BA0" w:rsidRDefault="00B64871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3BC8F9AD" w14:textId="77777777" w:rsidR="00B64871" w:rsidRPr="00B07BA0" w:rsidRDefault="00B64871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18D160CB" w14:textId="77777777" w:rsidR="00B64871" w:rsidRPr="00B07BA0" w:rsidRDefault="00B64871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4871" w:rsidRPr="00B07BA0" w14:paraId="7FCC79B5" w14:textId="77777777" w:rsidTr="00AB120F">
        <w:tc>
          <w:tcPr>
            <w:tcW w:w="2403" w:type="dxa"/>
          </w:tcPr>
          <w:p w14:paraId="2112102D" w14:textId="77777777" w:rsidR="00B64871" w:rsidRPr="00B07BA0" w:rsidRDefault="00B64871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говорения «Способы приготовления пищи».</w:t>
            </w:r>
          </w:p>
        </w:tc>
        <w:tc>
          <w:tcPr>
            <w:tcW w:w="855" w:type="dxa"/>
          </w:tcPr>
          <w:p w14:paraId="20CC9345" w14:textId="77777777" w:rsidR="00B64871" w:rsidRPr="00B07BA0" w:rsidRDefault="00B64871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61AC30FB" w14:textId="77777777" w:rsidR="00B64871" w:rsidRPr="00B07BA0" w:rsidRDefault="00B64871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26B1A375" w14:textId="77777777" w:rsidR="00B64871" w:rsidRPr="00B07BA0" w:rsidRDefault="00B64871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4871" w:rsidRPr="00B07BA0" w14:paraId="74BC62D0" w14:textId="77777777" w:rsidTr="00AB120F">
        <w:tc>
          <w:tcPr>
            <w:tcW w:w="2403" w:type="dxa"/>
          </w:tcPr>
          <w:p w14:paraId="3C1ECC78" w14:textId="77777777" w:rsidR="00B64871" w:rsidRPr="00B07BA0" w:rsidRDefault="00B64871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навыков чтения с разной стратегией «Еда в Соединённом Королевстве».</w:t>
            </w:r>
          </w:p>
        </w:tc>
        <w:tc>
          <w:tcPr>
            <w:tcW w:w="855" w:type="dxa"/>
          </w:tcPr>
          <w:p w14:paraId="3B54F8ED" w14:textId="77777777" w:rsidR="00B64871" w:rsidRPr="00B07BA0" w:rsidRDefault="00B64871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211FC6EA" w14:textId="77777777" w:rsidR="00B64871" w:rsidRPr="00B07BA0" w:rsidRDefault="00B64871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764ED501" w14:textId="77777777" w:rsidR="00B64871" w:rsidRPr="00B07BA0" w:rsidRDefault="00B64871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4871" w:rsidRPr="00B07BA0" w14:paraId="2961B7A7" w14:textId="77777777" w:rsidTr="00AB120F">
        <w:tc>
          <w:tcPr>
            <w:tcW w:w="2403" w:type="dxa"/>
          </w:tcPr>
          <w:p w14:paraId="6FD1E77C" w14:textId="77777777" w:rsidR="00B64871" w:rsidRPr="00B07BA0" w:rsidRDefault="00B64871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диалогической речи </w:t>
            </w: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«Заказ столика в кафе / ресторане».</w:t>
            </w:r>
          </w:p>
        </w:tc>
        <w:tc>
          <w:tcPr>
            <w:tcW w:w="855" w:type="dxa"/>
          </w:tcPr>
          <w:p w14:paraId="5380E847" w14:textId="77777777" w:rsidR="00B64871" w:rsidRPr="00B07BA0" w:rsidRDefault="00B64871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6" w:type="dxa"/>
          </w:tcPr>
          <w:p w14:paraId="0AB93745" w14:textId="77777777" w:rsidR="00B64871" w:rsidRPr="00B07BA0" w:rsidRDefault="00B64871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49635555" w14:textId="77777777" w:rsidR="00B64871" w:rsidRPr="00B07BA0" w:rsidRDefault="00B64871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4871" w:rsidRPr="00B07BA0" w14:paraId="327E3253" w14:textId="77777777" w:rsidTr="00AB120F">
        <w:tc>
          <w:tcPr>
            <w:tcW w:w="2403" w:type="dxa"/>
          </w:tcPr>
          <w:p w14:paraId="00DC0BFD" w14:textId="77777777" w:rsidR="00B64871" w:rsidRPr="00B07BA0" w:rsidRDefault="00B64871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Закрепление изученного лексико-грамматического материала в серии речевых и языковых упражнений.</w:t>
            </w:r>
          </w:p>
          <w:p w14:paraId="17A53FC6" w14:textId="77777777" w:rsidR="00B64871" w:rsidRPr="00B07BA0" w:rsidRDefault="00B64871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7E2AEAE9" w14:textId="77777777" w:rsidR="00B64871" w:rsidRPr="00B07BA0" w:rsidRDefault="00B64871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1CDEAE01" w14:textId="77777777" w:rsidR="00B64871" w:rsidRPr="00B07BA0" w:rsidRDefault="00B64871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50F07069" w14:textId="77777777" w:rsidR="00B64871" w:rsidRPr="00B07BA0" w:rsidRDefault="00B64871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4871" w:rsidRPr="00B07BA0" w14:paraId="1D2608BC" w14:textId="77777777" w:rsidTr="00AB120F">
        <w:tc>
          <w:tcPr>
            <w:tcW w:w="2403" w:type="dxa"/>
          </w:tcPr>
          <w:p w14:paraId="650976C7" w14:textId="77777777" w:rsidR="00B64871" w:rsidRPr="00B07BA0" w:rsidRDefault="00B64871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лексико-грамматических навыков по изученному материалу раздела № 9.</w:t>
            </w:r>
          </w:p>
        </w:tc>
        <w:tc>
          <w:tcPr>
            <w:tcW w:w="855" w:type="dxa"/>
          </w:tcPr>
          <w:p w14:paraId="1FCA52EE" w14:textId="77777777" w:rsidR="00B64871" w:rsidRPr="00B07BA0" w:rsidRDefault="00B64871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1B5646FC" w14:textId="77777777" w:rsidR="00B64871" w:rsidRPr="00B07BA0" w:rsidRDefault="00B64871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5" w:type="dxa"/>
            <w:vMerge/>
          </w:tcPr>
          <w:p w14:paraId="2FF85D32" w14:textId="77777777" w:rsidR="00B64871" w:rsidRPr="00B07BA0" w:rsidRDefault="00B64871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4871" w:rsidRPr="00B07BA0" w14:paraId="205A8D81" w14:textId="77777777" w:rsidTr="00AB120F">
        <w:tc>
          <w:tcPr>
            <w:tcW w:w="2403" w:type="dxa"/>
          </w:tcPr>
          <w:p w14:paraId="415AFE5D" w14:textId="77777777" w:rsidR="00B64871" w:rsidRPr="00B07BA0" w:rsidRDefault="00B64871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контрольных работ.</w:t>
            </w:r>
          </w:p>
        </w:tc>
        <w:tc>
          <w:tcPr>
            <w:tcW w:w="855" w:type="dxa"/>
          </w:tcPr>
          <w:p w14:paraId="72F17F22" w14:textId="77777777" w:rsidR="00B64871" w:rsidRPr="00B07BA0" w:rsidRDefault="00B64871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1E954643" w14:textId="77777777" w:rsidR="00B64871" w:rsidRPr="00B07BA0" w:rsidRDefault="00B64871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627AA0AC" w14:textId="77777777" w:rsidR="00B64871" w:rsidRPr="00B07BA0" w:rsidRDefault="00B64871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E24" w:rsidRPr="00B07BA0" w14:paraId="5C2DBDEE" w14:textId="77777777" w:rsidTr="00AB120F">
        <w:tc>
          <w:tcPr>
            <w:tcW w:w="2403" w:type="dxa"/>
          </w:tcPr>
          <w:p w14:paraId="69F4261D" w14:textId="77777777" w:rsidR="00F25E24" w:rsidRPr="00B07BA0" w:rsidRDefault="00F25E24" w:rsidP="00B670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07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855" w:type="dxa"/>
          </w:tcPr>
          <w:p w14:paraId="7F5ACCA2" w14:textId="77777777" w:rsidR="00F25E24" w:rsidRPr="00B07BA0" w:rsidRDefault="00F25E24" w:rsidP="00B670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6" w:type="dxa"/>
          </w:tcPr>
          <w:p w14:paraId="1F821828" w14:textId="77777777" w:rsidR="00F25E24" w:rsidRPr="00B07BA0" w:rsidRDefault="00F25E24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95" w:type="dxa"/>
          </w:tcPr>
          <w:p w14:paraId="5A7AF15D" w14:textId="77777777" w:rsidR="00F25E24" w:rsidRPr="00B07BA0" w:rsidRDefault="00F25E24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E24" w:rsidRPr="00B07BA0" w14:paraId="1B885549" w14:textId="77777777" w:rsidTr="00B67052">
        <w:tc>
          <w:tcPr>
            <w:tcW w:w="4254" w:type="dxa"/>
            <w:gridSpan w:val="3"/>
          </w:tcPr>
          <w:p w14:paraId="692C2C61" w14:textId="77777777" w:rsidR="00F25E24" w:rsidRPr="00B07BA0" w:rsidRDefault="00F25E24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</w:t>
            </w:r>
            <w:r w:rsidRPr="00B07BA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10 – </w:t>
            </w:r>
            <w:r w:rsidRPr="00B07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Каникулы</w:t>
            </w: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(10ч.)</w:t>
            </w:r>
          </w:p>
        </w:tc>
        <w:tc>
          <w:tcPr>
            <w:tcW w:w="5095" w:type="dxa"/>
          </w:tcPr>
          <w:p w14:paraId="06686FEF" w14:textId="77777777" w:rsidR="00F25E24" w:rsidRPr="00B07BA0" w:rsidRDefault="00F25E24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673C" w:rsidRPr="00B07BA0" w14:paraId="1E5E4D4A" w14:textId="77777777" w:rsidTr="00AB120F">
        <w:tc>
          <w:tcPr>
            <w:tcW w:w="2403" w:type="dxa"/>
          </w:tcPr>
          <w:p w14:paraId="3D5C12E7" w14:textId="77777777" w:rsidR="00E4673C" w:rsidRPr="00B07BA0" w:rsidRDefault="00E4673C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лексических навыков чтения и говорения «Деятельность на каникулах».</w:t>
            </w:r>
          </w:p>
        </w:tc>
        <w:tc>
          <w:tcPr>
            <w:tcW w:w="855" w:type="dxa"/>
          </w:tcPr>
          <w:p w14:paraId="2B1D6311" w14:textId="77777777" w:rsidR="00E4673C" w:rsidRPr="00B07BA0" w:rsidRDefault="00E4673C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401A7268" w14:textId="77777777" w:rsidR="00E4673C" w:rsidRPr="00B07BA0" w:rsidRDefault="00E4673C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 w:val="restart"/>
          </w:tcPr>
          <w:p w14:paraId="5BC821A2" w14:textId="77777777" w:rsidR="00E4673C" w:rsidRPr="00B07BA0" w:rsidRDefault="00E4673C" w:rsidP="00E467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Осваивать и употреблять в речи новые ЛЕ (погода, одежда). Читать и находить в тексте запрашиваемую информацию. </w:t>
            </w:r>
            <w:proofErr w:type="spell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Осваиватьт</w:t>
            </w:r>
            <w:proofErr w:type="spell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употреблять в речи фразы этикетного характера. Отрабатывать и употреблять в речи различные грамматические средства для выражения будущего времени: </w:t>
            </w:r>
            <w:proofErr w:type="spellStart"/>
            <w:r w:rsidRPr="00B07B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Present</w:t>
            </w:r>
            <w:proofErr w:type="spellEnd"/>
            <w:r w:rsidRPr="00B07B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07B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Continuous</w:t>
            </w:r>
            <w:proofErr w:type="spellEnd"/>
            <w:r w:rsidRPr="00B07B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07B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to</w:t>
            </w:r>
            <w:proofErr w:type="spellEnd"/>
            <w:r w:rsidRPr="00B07B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07B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be</w:t>
            </w:r>
            <w:proofErr w:type="spellEnd"/>
            <w:r w:rsidRPr="00B07B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07B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going</w:t>
            </w:r>
            <w:proofErr w:type="spellEnd"/>
            <w:r w:rsidRPr="00B07B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07B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to</w:t>
            </w:r>
            <w:proofErr w:type="spellEnd"/>
            <w:r w:rsidRPr="00B07B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07B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Simple</w:t>
            </w:r>
            <w:proofErr w:type="spellEnd"/>
            <w:r w:rsidRPr="00B07B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07B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Future</w:t>
            </w:r>
            <w:proofErr w:type="spell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07855385" w14:textId="77777777" w:rsidR="00E4673C" w:rsidRPr="00B07BA0" w:rsidRDefault="00E4673C" w:rsidP="00E467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Составлять письменный график с прогнозом погоды в разных городах страны. </w:t>
            </w:r>
          </w:p>
          <w:p w14:paraId="4099A197" w14:textId="77777777" w:rsidR="00E4673C" w:rsidRPr="00B07BA0" w:rsidRDefault="00E4673C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и употреблять в речи новые ЛЕ (занятия в выходные). Читать и находить в тексте запрашиваемую информацию. Отрабатывать и употреблять в речи грамматические средства связи предложений. </w:t>
            </w:r>
            <w:r w:rsidR="00775DC5"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proofErr w:type="spellStart"/>
            <w:r w:rsidR="00775DC5" w:rsidRPr="00B07BA0">
              <w:rPr>
                <w:rFonts w:ascii="Times New Roman" w:hAnsi="Times New Roman" w:cs="Times New Roman"/>
                <w:sz w:val="24"/>
                <w:szCs w:val="24"/>
              </w:rPr>
              <w:t>spidergram</w:t>
            </w:r>
            <w:proofErr w:type="spellEnd"/>
            <w:r w:rsidR="00775DC5"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на тему занятий в грядущие выходные, на его основе составляют, с опорой </w:t>
            </w:r>
            <w:proofErr w:type="gram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 пишут </w:t>
            </w:r>
            <w:proofErr w:type="spell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имейл</w:t>
            </w:r>
            <w:proofErr w:type="spell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другу.</w:t>
            </w:r>
          </w:p>
          <w:p w14:paraId="3701B116" w14:textId="77777777" w:rsidR="00E4673C" w:rsidRPr="00B07BA0" w:rsidRDefault="00775DC5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Составлять устные высказывания на основе прочитанного.</w:t>
            </w:r>
            <w:proofErr w:type="gram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Писать короткие туристические брошюры о столице России Москве, с опорой на образец и план.</w:t>
            </w:r>
          </w:p>
          <w:p w14:paraId="5B3166FD" w14:textId="77777777" w:rsidR="00775DC5" w:rsidRPr="00B07BA0" w:rsidRDefault="00775DC5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Писать статью о российском курорте с опорой на план. Писать и рассказывать о своих лучших каникулах.</w:t>
            </w:r>
          </w:p>
          <w:p w14:paraId="369185DC" w14:textId="77777777" w:rsidR="00775DC5" w:rsidRPr="00B07BA0" w:rsidRDefault="00775DC5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Разыгрывать диалоги по образцу по теме «Бронирование билетов». Отрабатывать навыки произношения.</w:t>
            </w:r>
          </w:p>
          <w:p w14:paraId="43C5D10B" w14:textId="77777777" w:rsidR="00775DC5" w:rsidRPr="00B07BA0" w:rsidRDefault="00775DC5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и употреблять в речи новые ЛЕ (типы пляжей). Читать и находить в тексте 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запрашиваемую информацию. Находить в тексте прилагательные-описания. Подбирать заголовки к абзацам текста, делать записи, на их основе пересказывают текст. Составляют постер о пляжах России / мира.</w:t>
            </w:r>
          </w:p>
        </w:tc>
      </w:tr>
      <w:tr w:rsidR="00E4673C" w:rsidRPr="00B07BA0" w14:paraId="1538DE5B" w14:textId="77777777" w:rsidTr="00AB120F">
        <w:tc>
          <w:tcPr>
            <w:tcW w:w="2403" w:type="dxa"/>
          </w:tcPr>
          <w:p w14:paraId="29DF217B" w14:textId="77777777" w:rsidR="00E4673C" w:rsidRPr="00B07BA0" w:rsidRDefault="00E4673C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грамматических навыков: конструкция </w:t>
            </w:r>
            <w:r w:rsidRPr="00B07B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</w:t>
            </w: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07B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be</w:t>
            </w: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07B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going</w:t>
            </w: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07B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</w:t>
            </w: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5" w:type="dxa"/>
          </w:tcPr>
          <w:p w14:paraId="0E9AB378" w14:textId="77777777" w:rsidR="00E4673C" w:rsidRPr="00B07BA0" w:rsidRDefault="00E4673C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752F30A4" w14:textId="77777777" w:rsidR="00E4673C" w:rsidRPr="00B07BA0" w:rsidRDefault="00E4673C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3048BA75" w14:textId="77777777" w:rsidR="00E4673C" w:rsidRPr="00B07BA0" w:rsidRDefault="00E4673C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673C" w:rsidRPr="00B07BA0" w14:paraId="68D635B6" w14:textId="77777777" w:rsidTr="00AB120F">
        <w:tc>
          <w:tcPr>
            <w:tcW w:w="2403" w:type="dxa"/>
          </w:tcPr>
          <w:p w14:paraId="75694BD1" w14:textId="77777777" w:rsidR="00E4673C" w:rsidRPr="00B07BA0" w:rsidRDefault="00E4673C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лексических навыков устной речи по теме «Погода и одежда».</w:t>
            </w:r>
          </w:p>
        </w:tc>
        <w:tc>
          <w:tcPr>
            <w:tcW w:w="855" w:type="dxa"/>
          </w:tcPr>
          <w:p w14:paraId="72C518C0" w14:textId="77777777" w:rsidR="00E4673C" w:rsidRPr="00B07BA0" w:rsidRDefault="00E4673C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3793568E" w14:textId="77777777" w:rsidR="00E4673C" w:rsidRPr="00B07BA0" w:rsidRDefault="00E4673C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081CEB47" w14:textId="77777777" w:rsidR="00E4673C" w:rsidRPr="00B07BA0" w:rsidRDefault="00E4673C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673C" w:rsidRPr="00B07BA0" w14:paraId="7FDF281E" w14:textId="77777777" w:rsidTr="00AB120F">
        <w:tc>
          <w:tcPr>
            <w:tcW w:w="2403" w:type="dxa"/>
          </w:tcPr>
          <w:p w14:paraId="187C93AE" w14:textId="77777777" w:rsidR="00E4673C" w:rsidRPr="00B07BA0" w:rsidRDefault="00E4673C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грамматических навыков: способы выражения будущего.</w:t>
            </w:r>
          </w:p>
        </w:tc>
        <w:tc>
          <w:tcPr>
            <w:tcW w:w="855" w:type="dxa"/>
          </w:tcPr>
          <w:p w14:paraId="6C6F976B" w14:textId="77777777" w:rsidR="00E4673C" w:rsidRPr="00B07BA0" w:rsidRDefault="00E4673C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54D4AFED" w14:textId="77777777" w:rsidR="00E4673C" w:rsidRPr="00B07BA0" w:rsidRDefault="00E4673C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0FBA7733" w14:textId="77777777" w:rsidR="00E4673C" w:rsidRPr="00B07BA0" w:rsidRDefault="00E4673C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673C" w:rsidRPr="00B07BA0" w14:paraId="7A0242FE" w14:textId="77777777" w:rsidTr="00AB120F">
        <w:tc>
          <w:tcPr>
            <w:tcW w:w="2403" w:type="dxa"/>
          </w:tcPr>
          <w:p w14:paraId="26AD2D69" w14:textId="77777777" w:rsidR="00E4673C" w:rsidRPr="00B07BA0" w:rsidRDefault="00E4673C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умений письменной речи: написание электронного письма.</w:t>
            </w:r>
          </w:p>
        </w:tc>
        <w:tc>
          <w:tcPr>
            <w:tcW w:w="855" w:type="dxa"/>
          </w:tcPr>
          <w:p w14:paraId="4B28D512" w14:textId="77777777" w:rsidR="00E4673C" w:rsidRPr="00B07BA0" w:rsidRDefault="00E4673C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506B019F" w14:textId="77777777" w:rsidR="00E4673C" w:rsidRPr="00B07BA0" w:rsidRDefault="00E4673C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4F7836D1" w14:textId="77777777" w:rsidR="00E4673C" w:rsidRPr="00B07BA0" w:rsidRDefault="00E4673C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673C" w:rsidRPr="00B07BA0" w14:paraId="0CAFD682" w14:textId="77777777" w:rsidTr="00AB120F">
        <w:tc>
          <w:tcPr>
            <w:tcW w:w="2403" w:type="dxa"/>
          </w:tcPr>
          <w:p w14:paraId="457F249C" w14:textId="77777777" w:rsidR="00E4673C" w:rsidRPr="00B07BA0" w:rsidRDefault="00E4673C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навыков чтения и устной речи по теме «Пляжи. Сочи».</w:t>
            </w:r>
          </w:p>
        </w:tc>
        <w:tc>
          <w:tcPr>
            <w:tcW w:w="855" w:type="dxa"/>
          </w:tcPr>
          <w:p w14:paraId="09077F8C" w14:textId="77777777" w:rsidR="00E4673C" w:rsidRPr="00B07BA0" w:rsidRDefault="00E4673C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478D7399" w14:textId="77777777" w:rsidR="00E4673C" w:rsidRPr="00B07BA0" w:rsidRDefault="00E4673C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1AB2B8F9" w14:textId="77777777" w:rsidR="00E4673C" w:rsidRPr="00B07BA0" w:rsidRDefault="00E4673C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673C" w:rsidRPr="00B07BA0" w14:paraId="27B07371" w14:textId="77777777" w:rsidTr="00AB120F">
        <w:tc>
          <w:tcPr>
            <w:tcW w:w="2403" w:type="dxa"/>
          </w:tcPr>
          <w:p w14:paraId="290A7259" w14:textId="77777777" w:rsidR="00E4673C" w:rsidRPr="00B07BA0" w:rsidRDefault="00E4673C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изученного лексико-</w:t>
            </w: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грамматического материала в серии речевых и языковых упражнений.</w:t>
            </w:r>
          </w:p>
        </w:tc>
        <w:tc>
          <w:tcPr>
            <w:tcW w:w="855" w:type="dxa"/>
          </w:tcPr>
          <w:p w14:paraId="03467064" w14:textId="77777777" w:rsidR="00E4673C" w:rsidRPr="00B07BA0" w:rsidRDefault="00E4673C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6" w:type="dxa"/>
          </w:tcPr>
          <w:p w14:paraId="3FBF0C5E" w14:textId="77777777" w:rsidR="00E4673C" w:rsidRPr="00B07BA0" w:rsidRDefault="00E4673C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7896E9D9" w14:textId="77777777" w:rsidR="00E4673C" w:rsidRPr="00B07BA0" w:rsidRDefault="00E4673C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673C" w:rsidRPr="00B07BA0" w14:paraId="092C5B47" w14:textId="77777777" w:rsidTr="00AB120F">
        <w:tc>
          <w:tcPr>
            <w:tcW w:w="2403" w:type="dxa"/>
          </w:tcPr>
          <w:p w14:paraId="5CDD44D9" w14:textId="77777777" w:rsidR="00E4673C" w:rsidRPr="00B07BA0" w:rsidRDefault="00775DC5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Контроль лексико-</w:t>
            </w:r>
            <w:r w:rsidR="0066682A"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E4673C"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рамматических навыков по изученному материалу раздела № 10.</w:t>
            </w:r>
          </w:p>
        </w:tc>
        <w:tc>
          <w:tcPr>
            <w:tcW w:w="855" w:type="dxa"/>
          </w:tcPr>
          <w:p w14:paraId="7C3C1A95" w14:textId="77777777" w:rsidR="00E4673C" w:rsidRPr="00B07BA0" w:rsidRDefault="00E4673C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5A5B6C6B" w14:textId="77777777" w:rsidR="00E4673C" w:rsidRPr="00B07BA0" w:rsidRDefault="00E4673C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5" w:type="dxa"/>
            <w:vMerge/>
          </w:tcPr>
          <w:p w14:paraId="1B319C6E" w14:textId="77777777" w:rsidR="00E4673C" w:rsidRPr="00B07BA0" w:rsidRDefault="00E4673C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673C" w:rsidRPr="00B07BA0" w14:paraId="3A542534" w14:textId="77777777" w:rsidTr="00AB120F">
        <w:tc>
          <w:tcPr>
            <w:tcW w:w="2403" w:type="dxa"/>
          </w:tcPr>
          <w:p w14:paraId="348F3310" w14:textId="77777777" w:rsidR="00E4673C" w:rsidRPr="00B07BA0" w:rsidRDefault="00E4673C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чтения с разной стратегией «Туристический буклет».</w:t>
            </w:r>
          </w:p>
        </w:tc>
        <w:tc>
          <w:tcPr>
            <w:tcW w:w="855" w:type="dxa"/>
          </w:tcPr>
          <w:p w14:paraId="73E6C897" w14:textId="77777777" w:rsidR="00E4673C" w:rsidRPr="00B07BA0" w:rsidRDefault="00E4673C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1DCF0334" w14:textId="77777777" w:rsidR="00E4673C" w:rsidRPr="00B07BA0" w:rsidRDefault="00E4673C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2E780729" w14:textId="77777777" w:rsidR="00E4673C" w:rsidRPr="00B07BA0" w:rsidRDefault="00E4673C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673C" w:rsidRPr="00B07BA0" w14:paraId="4F823F43" w14:textId="77777777" w:rsidTr="00AB120F">
        <w:tc>
          <w:tcPr>
            <w:tcW w:w="2403" w:type="dxa"/>
          </w:tcPr>
          <w:p w14:paraId="4703E2BF" w14:textId="77777777" w:rsidR="00E4673C" w:rsidRPr="00B07BA0" w:rsidRDefault="00E4673C" w:rsidP="00B6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контрольных работ. </w:t>
            </w:r>
          </w:p>
        </w:tc>
        <w:tc>
          <w:tcPr>
            <w:tcW w:w="855" w:type="dxa"/>
          </w:tcPr>
          <w:p w14:paraId="7EC9FCE1" w14:textId="77777777" w:rsidR="00E4673C" w:rsidRPr="00B07BA0" w:rsidRDefault="00E4673C" w:rsidP="00B67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7118DC78" w14:textId="77777777" w:rsidR="00E4673C" w:rsidRPr="00B07BA0" w:rsidRDefault="00E4673C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7876FC12" w14:textId="77777777" w:rsidR="00E4673C" w:rsidRPr="00B07BA0" w:rsidRDefault="00E4673C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E24" w:rsidRPr="00B07BA0" w14:paraId="40AAC16A" w14:textId="77777777" w:rsidTr="00AB120F">
        <w:tc>
          <w:tcPr>
            <w:tcW w:w="2403" w:type="dxa"/>
          </w:tcPr>
          <w:p w14:paraId="087B7F2F" w14:textId="77777777" w:rsidR="00F25E24" w:rsidRPr="00B07BA0" w:rsidRDefault="00F25E24" w:rsidP="00B670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07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855" w:type="dxa"/>
          </w:tcPr>
          <w:p w14:paraId="16FED383" w14:textId="77777777" w:rsidR="00F25E24" w:rsidRPr="00B07BA0" w:rsidRDefault="00F25E24" w:rsidP="00B670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6" w:type="dxa"/>
          </w:tcPr>
          <w:p w14:paraId="3B3972DD" w14:textId="77777777" w:rsidR="00F25E24" w:rsidRPr="00B07BA0" w:rsidRDefault="00F25E24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95" w:type="dxa"/>
          </w:tcPr>
          <w:p w14:paraId="35703EDE" w14:textId="77777777" w:rsidR="00F25E24" w:rsidRPr="00B07BA0" w:rsidRDefault="00F25E24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E24" w:rsidRPr="00B07BA0" w14:paraId="078D3DDC" w14:textId="77777777" w:rsidTr="00AB120F">
        <w:tc>
          <w:tcPr>
            <w:tcW w:w="2403" w:type="dxa"/>
          </w:tcPr>
          <w:p w14:paraId="5CB31ABF" w14:textId="77777777" w:rsidR="00F25E24" w:rsidRPr="00B07BA0" w:rsidRDefault="00F25E24" w:rsidP="00F25E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07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по к</w:t>
            </w: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лассу</w:t>
            </w:r>
          </w:p>
        </w:tc>
        <w:tc>
          <w:tcPr>
            <w:tcW w:w="855" w:type="dxa"/>
          </w:tcPr>
          <w:p w14:paraId="7A8958E4" w14:textId="77777777" w:rsidR="00F25E24" w:rsidRPr="00B07BA0" w:rsidRDefault="00F25E24" w:rsidP="00B670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996" w:type="dxa"/>
          </w:tcPr>
          <w:p w14:paraId="18F28A42" w14:textId="77777777" w:rsidR="00F25E24" w:rsidRPr="00B07BA0" w:rsidRDefault="00F25E24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095" w:type="dxa"/>
          </w:tcPr>
          <w:p w14:paraId="5E86F948" w14:textId="77777777" w:rsidR="00F25E24" w:rsidRPr="00B07BA0" w:rsidRDefault="00F25E24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316" w:rsidRPr="00B07BA0" w14:paraId="363475A3" w14:textId="77777777" w:rsidTr="00B67052">
        <w:tc>
          <w:tcPr>
            <w:tcW w:w="9349" w:type="dxa"/>
            <w:gridSpan w:val="4"/>
          </w:tcPr>
          <w:p w14:paraId="6D5B63A2" w14:textId="77777777" w:rsidR="00100316" w:rsidRPr="00B07BA0" w:rsidRDefault="00100316" w:rsidP="00B648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100316" w:rsidRPr="00B07BA0" w14:paraId="0B43E254" w14:textId="77777777" w:rsidTr="00B67052">
        <w:tc>
          <w:tcPr>
            <w:tcW w:w="4254" w:type="dxa"/>
            <w:gridSpan w:val="3"/>
          </w:tcPr>
          <w:p w14:paraId="31C1EA52" w14:textId="77777777" w:rsidR="00100316" w:rsidRPr="00B07BA0" w:rsidRDefault="00100316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Раздел 1 – Стили жизни (10ч.)</w:t>
            </w:r>
          </w:p>
        </w:tc>
        <w:tc>
          <w:tcPr>
            <w:tcW w:w="5095" w:type="dxa"/>
          </w:tcPr>
          <w:p w14:paraId="1946BE5E" w14:textId="77777777" w:rsidR="00100316" w:rsidRPr="00B07BA0" w:rsidRDefault="00100316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C5D" w:rsidRPr="00B07BA0" w14:paraId="57DAD27A" w14:textId="77777777" w:rsidTr="00AB120F">
        <w:tc>
          <w:tcPr>
            <w:tcW w:w="2403" w:type="dxa"/>
          </w:tcPr>
          <w:p w14:paraId="2564159F" w14:textId="77777777" w:rsidR="008A5C5D" w:rsidRPr="00B07BA0" w:rsidRDefault="008A5C5D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чтения и говорения «Жизнь в городе и деревне».</w:t>
            </w:r>
          </w:p>
        </w:tc>
        <w:tc>
          <w:tcPr>
            <w:tcW w:w="855" w:type="dxa"/>
          </w:tcPr>
          <w:p w14:paraId="2E2070A1" w14:textId="77777777" w:rsidR="008A5C5D" w:rsidRPr="00B07BA0" w:rsidRDefault="008A5C5D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51C34A15" w14:textId="77777777" w:rsidR="008A5C5D" w:rsidRPr="00B07BA0" w:rsidRDefault="008A5C5D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 w:val="restart"/>
          </w:tcPr>
          <w:p w14:paraId="1E338838" w14:textId="77777777" w:rsidR="008A5C5D" w:rsidRPr="00B07BA0" w:rsidRDefault="007B32FC" w:rsidP="007B32FC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5C5D" w:rsidRPr="00B07BA0">
              <w:rPr>
                <w:rFonts w:ascii="Times New Roman" w:hAnsi="Times New Roman" w:cs="Times New Roman"/>
                <w:sz w:val="24"/>
                <w:szCs w:val="24"/>
              </w:rPr>
              <w:t>бсуждать стиль жизни (</w:t>
            </w:r>
            <w:proofErr w:type="spellStart"/>
            <w:r w:rsidR="008A5C5D" w:rsidRPr="00B07BA0">
              <w:rPr>
                <w:rFonts w:ascii="Times New Roman" w:hAnsi="Times New Roman" w:cs="Times New Roman"/>
                <w:sz w:val="24"/>
                <w:szCs w:val="24"/>
              </w:rPr>
              <w:t>микродиалоги</w:t>
            </w:r>
            <w:proofErr w:type="spellEnd"/>
            <w:r w:rsidR="008A5C5D" w:rsidRPr="00B07BA0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3601D498" w14:textId="77777777" w:rsidR="008A5C5D" w:rsidRPr="00B07BA0" w:rsidRDefault="008A5C5D" w:rsidP="007B32FC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писать </w:t>
            </w:r>
            <w:r w:rsidRPr="00B07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7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7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</w:t>
            </w:r>
            <w:proofErr w:type="spellStart"/>
            <w:proofErr w:type="gram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бщение</w:t>
            </w:r>
            <w:proofErr w:type="spell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другу о своем стиле жизни;</w:t>
            </w:r>
          </w:p>
          <w:p w14:paraId="5959BE82" w14:textId="77777777" w:rsidR="008A5C5D" w:rsidRPr="00B07BA0" w:rsidRDefault="008A5C5D" w:rsidP="007B32FC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просматривать те</w:t>
            </w:r>
            <w:proofErr w:type="gram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кст дл</w:t>
            </w:r>
            <w:proofErr w:type="gram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B32FC"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поиска необходимой информации;</w:t>
            </w:r>
          </w:p>
          <w:p w14:paraId="5B17F3A2" w14:textId="77777777" w:rsidR="008A5C5D" w:rsidRPr="00B07BA0" w:rsidRDefault="007B32FC" w:rsidP="007B32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учить и использовать</w:t>
            </w:r>
            <w:r w:rsidR="008A5C5D"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5C5D"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лексику по теме, правило образования и употребления времен </w:t>
            </w:r>
            <w:r w:rsidR="008A5C5D" w:rsidRPr="00B07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="008A5C5D"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C5D" w:rsidRPr="00B07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="008A5C5D"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8A5C5D" w:rsidRPr="00B07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="008A5C5D"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C5D" w:rsidRPr="00B07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F1CABD" w14:textId="77777777" w:rsidR="007B32FC" w:rsidRPr="00B07BA0" w:rsidRDefault="007B32FC" w:rsidP="007B32FC">
            <w:pPr>
              <w:tabs>
                <w:tab w:val="left" w:pos="0"/>
              </w:tabs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текста;</w:t>
            </w:r>
          </w:p>
          <w:p w14:paraId="7284EC05" w14:textId="77777777" w:rsidR="007B32FC" w:rsidRPr="00B07BA0" w:rsidRDefault="007B32FC" w:rsidP="007B32FC">
            <w:pPr>
              <w:tabs>
                <w:tab w:val="left" w:pos="0"/>
              </w:tabs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составлять диалог побуждение к действию</w:t>
            </w:r>
          </w:p>
          <w:p w14:paraId="1B8C52B9" w14:textId="77777777" w:rsidR="007B32FC" w:rsidRPr="00B07BA0" w:rsidRDefault="007B32FC" w:rsidP="007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правило образования наречий, модального глагол </w:t>
            </w:r>
            <w:r w:rsidRPr="00B07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Should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078FE1" w14:textId="77777777" w:rsidR="007B32FC" w:rsidRPr="00B07BA0" w:rsidRDefault="007B32FC" w:rsidP="007B32FC">
            <w:pPr>
              <w:tabs>
                <w:tab w:val="left" w:pos="0"/>
              </w:tabs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делать высказывание на основе </w:t>
            </w:r>
            <w:proofErr w:type="gram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930528" w14:textId="77777777" w:rsidR="007B32FC" w:rsidRPr="00B07BA0" w:rsidRDefault="007B32FC" w:rsidP="007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писать короткий текст о любимом месте проведения досуга;</w:t>
            </w:r>
          </w:p>
          <w:p w14:paraId="5E38A4AC" w14:textId="77777777" w:rsidR="007B32FC" w:rsidRPr="00B07BA0" w:rsidRDefault="007B32FC" w:rsidP="007B32FC">
            <w:pPr>
              <w:snapToGrid w:val="0"/>
              <w:spacing w:line="200" w:lineRule="atLeast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слушать с выборочным пониманием заданной информации;</w:t>
            </w:r>
          </w:p>
          <w:p w14:paraId="6278B212" w14:textId="77777777" w:rsidR="007B32FC" w:rsidRPr="00B07BA0" w:rsidRDefault="007B32FC" w:rsidP="007B32FC">
            <w:pPr>
              <w:snapToGrid w:val="0"/>
              <w:spacing w:line="200" w:lineRule="atLeast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читать с целью поиска конкретной информации;</w:t>
            </w:r>
          </w:p>
          <w:p w14:paraId="058C0CC4" w14:textId="77777777" w:rsidR="007B32FC" w:rsidRPr="00B07BA0" w:rsidRDefault="007B32FC" w:rsidP="007B32FC">
            <w:pPr>
              <w:snapToGrid w:val="0"/>
              <w:spacing w:line="200" w:lineRule="atLeast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высказываться о личных предпочтениях на основе </w:t>
            </w:r>
            <w:proofErr w:type="gram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FFB9F8A" w14:textId="77777777" w:rsidR="007B32FC" w:rsidRPr="00B07BA0" w:rsidRDefault="007B32FC" w:rsidP="007B32FC">
            <w:pPr>
              <w:snapToGrid w:val="0"/>
              <w:spacing w:line="200" w:lineRule="atLeast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делать краткое сообщение с опорой на географическую карту;</w:t>
            </w:r>
          </w:p>
          <w:p w14:paraId="6AC15FEC" w14:textId="77777777" w:rsidR="007B32FC" w:rsidRPr="00B07BA0" w:rsidRDefault="007B32FC" w:rsidP="007B32FC">
            <w:pPr>
              <w:snapToGrid w:val="0"/>
              <w:spacing w:line="200" w:lineRule="atLeast"/>
              <w:ind w:right="10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писать короткий рассказ о </w:t>
            </w:r>
            <w:proofErr w:type="spell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достопремичательностях</w:t>
            </w:r>
            <w:proofErr w:type="spell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своей страны;</w:t>
            </w:r>
          </w:p>
          <w:p w14:paraId="2798FCEE" w14:textId="77777777" w:rsidR="007B32FC" w:rsidRPr="00B07BA0" w:rsidRDefault="007B32FC" w:rsidP="007B32FC">
            <w:pPr>
              <w:tabs>
                <w:tab w:val="left" w:pos="0"/>
              </w:tabs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читать текст с полным пониманием </w:t>
            </w:r>
            <w:proofErr w:type="gram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</w:p>
          <w:p w14:paraId="7904E79F" w14:textId="77777777" w:rsidR="007B32FC" w:rsidRPr="00B07BA0" w:rsidRDefault="007B32FC" w:rsidP="007B32FC">
            <w:pPr>
              <w:tabs>
                <w:tab w:val="left" w:pos="0"/>
              </w:tabs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делать сравнительное высказывание;</w:t>
            </w:r>
          </w:p>
          <w:p w14:paraId="475D3275" w14:textId="77777777" w:rsidR="007B32FC" w:rsidRPr="00B07BA0" w:rsidRDefault="007B32FC" w:rsidP="007B32FC">
            <w:pPr>
              <w:tabs>
                <w:tab w:val="left" w:pos="0"/>
              </w:tabs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вести беседу на основе </w:t>
            </w:r>
            <w:proofErr w:type="gram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ED551B" w14:textId="77777777" w:rsidR="007B32FC" w:rsidRPr="00B07BA0" w:rsidRDefault="007B32FC" w:rsidP="007B32FC">
            <w:pPr>
              <w:tabs>
                <w:tab w:val="left" w:pos="0"/>
              </w:tabs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составлять </w:t>
            </w:r>
            <w:proofErr w:type="gram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proofErr w:type="gram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карту метро;</w:t>
            </w:r>
          </w:p>
          <w:p w14:paraId="0764C961" w14:textId="77777777" w:rsidR="007B32FC" w:rsidRPr="00B07BA0" w:rsidRDefault="007B32FC" w:rsidP="007B32FC">
            <w:pPr>
              <w:tabs>
                <w:tab w:val="left" w:pos="0"/>
              </w:tabs>
              <w:spacing w:line="20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различать краткий и долгий звуки [</w:t>
            </w:r>
            <w:proofErr w:type="spellStart"/>
            <w:r w:rsidRPr="00B07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] и [</w:t>
            </w:r>
            <w:proofErr w:type="spellStart"/>
            <w:r w:rsidRPr="00B07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:]</w:t>
            </w:r>
          </w:p>
          <w:p w14:paraId="47EAB620" w14:textId="77777777" w:rsidR="007B32FC" w:rsidRPr="00B07BA0" w:rsidRDefault="007B32FC" w:rsidP="007B32FC">
            <w:pPr>
              <w:tabs>
                <w:tab w:val="left" w:pos="0"/>
                <w:tab w:val="left" w:pos="100"/>
                <w:tab w:val="left" w:pos="242"/>
              </w:tabs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прогнозировать  содержание текста по невербальным опорам;</w:t>
            </w:r>
          </w:p>
          <w:p w14:paraId="31075C51" w14:textId="77777777" w:rsidR="007B32FC" w:rsidRPr="00B07BA0" w:rsidRDefault="007B32FC" w:rsidP="007B32FC">
            <w:pPr>
              <w:tabs>
                <w:tab w:val="left" w:pos="0"/>
                <w:tab w:val="left" w:pos="100"/>
                <w:tab w:val="left" w:pos="242"/>
              </w:tabs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строить сообщение на основе </w:t>
            </w:r>
            <w:proofErr w:type="gram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о своем родном городе;</w:t>
            </w:r>
          </w:p>
          <w:p w14:paraId="3CBDA6D6" w14:textId="77777777" w:rsidR="007B32FC" w:rsidRPr="00B07BA0" w:rsidRDefault="007B32FC" w:rsidP="007B32FC">
            <w:pPr>
              <w:tabs>
                <w:tab w:val="left" w:pos="0"/>
                <w:tab w:val="left" w:pos="100"/>
                <w:tab w:val="left" w:pos="242"/>
              </w:tabs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составлять письменное сообщение о своем родном городе для сайта.</w:t>
            </w:r>
          </w:p>
          <w:p w14:paraId="367EBE66" w14:textId="77777777" w:rsidR="007B32FC" w:rsidRPr="00B07BA0" w:rsidRDefault="007B32FC" w:rsidP="007B32FC">
            <w:pPr>
              <w:tabs>
                <w:tab w:val="left" w:pos="242"/>
                <w:tab w:val="left" w:pos="9692"/>
              </w:tabs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знания;</w:t>
            </w:r>
          </w:p>
          <w:p w14:paraId="726448CD" w14:textId="77777777" w:rsidR="007B32FC" w:rsidRPr="00B07BA0" w:rsidRDefault="007B32FC" w:rsidP="007B32FC">
            <w:pPr>
              <w:tabs>
                <w:tab w:val="left" w:pos="242"/>
                <w:tab w:val="left" w:pos="9692"/>
              </w:tabs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использовать изученную лексику.</w:t>
            </w:r>
          </w:p>
          <w:p w14:paraId="7E051CA8" w14:textId="77777777" w:rsidR="007B32FC" w:rsidRPr="00B07BA0" w:rsidRDefault="007B32FC" w:rsidP="007B32FC">
            <w:pPr>
              <w:tabs>
                <w:tab w:val="left" w:pos="0"/>
              </w:tabs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6953D2" w14:textId="77777777" w:rsidR="007B32FC" w:rsidRPr="00B07BA0" w:rsidRDefault="007B32FC" w:rsidP="007B32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C5D" w:rsidRPr="00B07BA0" w14:paraId="3B7775CA" w14:textId="77777777" w:rsidTr="00100316">
        <w:tc>
          <w:tcPr>
            <w:tcW w:w="2403" w:type="dxa"/>
          </w:tcPr>
          <w:p w14:paraId="15075E7C" w14:textId="77777777" w:rsidR="008A5C5D" w:rsidRPr="00B07BA0" w:rsidRDefault="008A5C5D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грамматических навыков: настоящее простое и длительное время.</w:t>
            </w:r>
          </w:p>
        </w:tc>
        <w:tc>
          <w:tcPr>
            <w:tcW w:w="855" w:type="dxa"/>
          </w:tcPr>
          <w:p w14:paraId="6A11839E" w14:textId="77777777" w:rsidR="008A5C5D" w:rsidRPr="00B07BA0" w:rsidRDefault="008A5C5D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1E5BF58C" w14:textId="77777777" w:rsidR="008A5C5D" w:rsidRPr="00B07BA0" w:rsidRDefault="008A5C5D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053A08E0" w14:textId="77777777" w:rsidR="008A5C5D" w:rsidRPr="00B07BA0" w:rsidRDefault="008A5C5D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C5D" w:rsidRPr="00B07BA0" w14:paraId="396F9C5E" w14:textId="77777777" w:rsidTr="00100316">
        <w:tc>
          <w:tcPr>
            <w:tcW w:w="2403" w:type="dxa"/>
          </w:tcPr>
          <w:p w14:paraId="4C9AC468" w14:textId="77777777" w:rsidR="008A5C5D" w:rsidRPr="00B07BA0" w:rsidRDefault="008A5C5D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и говорения «Правила личной безопасности».</w:t>
            </w:r>
          </w:p>
        </w:tc>
        <w:tc>
          <w:tcPr>
            <w:tcW w:w="855" w:type="dxa"/>
          </w:tcPr>
          <w:p w14:paraId="38E92C31" w14:textId="77777777" w:rsidR="008A5C5D" w:rsidRPr="00B07BA0" w:rsidRDefault="008A5C5D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1674D195" w14:textId="77777777" w:rsidR="008A5C5D" w:rsidRPr="00B07BA0" w:rsidRDefault="008A5C5D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3C72A837" w14:textId="77777777" w:rsidR="008A5C5D" w:rsidRPr="00B07BA0" w:rsidRDefault="008A5C5D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C5D" w:rsidRPr="00B07BA0" w14:paraId="6B309882" w14:textId="77777777" w:rsidTr="00100316">
        <w:tc>
          <w:tcPr>
            <w:tcW w:w="2403" w:type="dxa"/>
          </w:tcPr>
          <w:p w14:paraId="1A2491CC" w14:textId="77777777" w:rsidR="008A5C5D" w:rsidRPr="00B07BA0" w:rsidRDefault="008A5C5D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Развитие навыков устной речи по теме «Личная безопасность».</w:t>
            </w:r>
          </w:p>
        </w:tc>
        <w:tc>
          <w:tcPr>
            <w:tcW w:w="855" w:type="dxa"/>
          </w:tcPr>
          <w:p w14:paraId="0D1826F6" w14:textId="77777777" w:rsidR="008A5C5D" w:rsidRPr="00B07BA0" w:rsidRDefault="008A5C5D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7A9A139D" w14:textId="77777777" w:rsidR="008A5C5D" w:rsidRPr="00B07BA0" w:rsidRDefault="008A5C5D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56A0069A" w14:textId="77777777" w:rsidR="008A5C5D" w:rsidRPr="00B07BA0" w:rsidRDefault="008A5C5D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C5D" w:rsidRPr="00B07BA0" w14:paraId="2A8CC1CE" w14:textId="77777777" w:rsidTr="00100316">
        <w:tc>
          <w:tcPr>
            <w:tcW w:w="2403" w:type="dxa"/>
          </w:tcPr>
          <w:p w14:paraId="120470D7" w14:textId="77777777" w:rsidR="008A5C5D" w:rsidRPr="00B07BA0" w:rsidRDefault="008A5C5D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и диалогической речи «Свободное время».</w:t>
            </w:r>
          </w:p>
        </w:tc>
        <w:tc>
          <w:tcPr>
            <w:tcW w:w="855" w:type="dxa"/>
          </w:tcPr>
          <w:p w14:paraId="218C0633" w14:textId="77777777" w:rsidR="008A5C5D" w:rsidRPr="00B07BA0" w:rsidRDefault="008A5C5D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7DF6F7AA" w14:textId="77777777" w:rsidR="008A5C5D" w:rsidRPr="00B07BA0" w:rsidRDefault="008A5C5D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320646EB" w14:textId="77777777" w:rsidR="008A5C5D" w:rsidRPr="00B07BA0" w:rsidRDefault="008A5C5D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C5D" w:rsidRPr="00B07BA0" w14:paraId="252A7E01" w14:textId="77777777" w:rsidTr="00100316">
        <w:tc>
          <w:tcPr>
            <w:tcW w:w="2403" w:type="dxa"/>
          </w:tcPr>
          <w:p w14:paraId="2045464B" w14:textId="77777777" w:rsidR="008A5C5D" w:rsidRPr="00B07BA0" w:rsidRDefault="008A5C5D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и монологической речи «Достопримечательности Британии и России».</w:t>
            </w:r>
          </w:p>
        </w:tc>
        <w:tc>
          <w:tcPr>
            <w:tcW w:w="855" w:type="dxa"/>
          </w:tcPr>
          <w:p w14:paraId="25E653AA" w14:textId="77777777" w:rsidR="008A5C5D" w:rsidRPr="00B07BA0" w:rsidRDefault="008A5C5D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31ED7778" w14:textId="77777777" w:rsidR="008A5C5D" w:rsidRPr="00B07BA0" w:rsidRDefault="008A5C5D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532070F0" w14:textId="77777777" w:rsidR="008A5C5D" w:rsidRPr="00B07BA0" w:rsidRDefault="008A5C5D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C5D" w:rsidRPr="00B07BA0" w14:paraId="4303C1F3" w14:textId="77777777" w:rsidTr="00100316">
        <w:tc>
          <w:tcPr>
            <w:tcW w:w="2403" w:type="dxa"/>
          </w:tcPr>
          <w:p w14:paraId="753EB847" w14:textId="77777777" w:rsidR="008A5C5D" w:rsidRPr="00B07BA0" w:rsidRDefault="008A5C5D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навыков </w:t>
            </w:r>
            <w:proofErr w:type="spell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и диалогической речи «Покупка билета в транспорте».</w:t>
            </w:r>
          </w:p>
        </w:tc>
        <w:tc>
          <w:tcPr>
            <w:tcW w:w="855" w:type="dxa"/>
          </w:tcPr>
          <w:p w14:paraId="7ACD92D9" w14:textId="77777777" w:rsidR="008A5C5D" w:rsidRPr="00B07BA0" w:rsidRDefault="008A5C5D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1A9B60E1" w14:textId="77777777" w:rsidR="008A5C5D" w:rsidRPr="00B07BA0" w:rsidRDefault="008A5C5D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3E190F5E" w14:textId="77777777" w:rsidR="008A5C5D" w:rsidRPr="00B07BA0" w:rsidRDefault="008A5C5D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C5D" w:rsidRPr="00B07BA0" w14:paraId="09EAD1DE" w14:textId="77777777" w:rsidTr="00100316">
        <w:tc>
          <w:tcPr>
            <w:tcW w:w="2403" w:type="dxa"/>
          </w:tcPr>
          <w:p w14:paraId="2B3CA18D" w14:textId="77777777" w:rsidR="008A5C5D" w:rsidRPr="00B07BA0" w:rsidRDefault="008A5C5D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изученного лексико-грамматического материала в серии речевых и языковых упражнений.</w:t>
            </w:r>
          </w:p>
        </w:tc>
        <w:tc>
          <w:tcPr>
            <w:tcW w:w="855" w:type="dxa"/>
          </w:tcPr>
          <w:p w14:paraId="0EB8CEFB" w14:textId="77777777" w:rsidR="008A5C5D" w:rsidRPr="00B07BA0" w:rsidRDefault="008A5C5D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0FB76C7C" w14:textId="77777777" w:rsidR="008A5C5D" w:rsidRPr="00B07BA0" w:rsidRDefault="008A5C5D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00EE7A80" w14:textId="77777777" w:rsidR="008A5C5D" w:rsidRPr="00B07BA0" w:rsidRDefault="008A5C5D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C5D" w:rsidRPr="00B07BA0" w14:paraId="048EDE8E" w14:textId="77777777" w:rsidTr="00100316">
        <w:tc>
          <w:tcPr>
            <w:tcW w:w="2403" w:type="dxa"/>
          </w:tcPr>
          <w:p w14:paraId="1A2E3383" w14:textId="77777777" w:rsidR="008A5C5D" w:rsidRPr="00B07BA0" w:rsidRDefault="008A5C5D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Контроль лексико-грамматических навыков по изученному материалу раздела № 1.</w:t>
            </w:r>
          </w:p>
        </w:tc>
        <w:tc>
          <w:tcPr>
            <w:tcW w:w="855" w:type="dxa"/>
          </w:tcPr>
          <w:p w14:paraId="6A731389" w14:textId="77777777" w:rsidR="008A5C5D" w:rsidRPr="00B07BA0" w:rsidRDefault="008A5C5D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552E8004" w14:textId="77777777" w:rsidR="008A5C5D" w:rsidRPr="00B07BA0" w:rsidRDefault="008A5C5D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5" w:type="dxa"/>
            <w:vMerge/>
          </w:tcPr>
          <w:p w14:paraId="1E8E47C2" w14:textId="77777777" w:rsidR="008A5C5D" w:rsidRPr="00B07BA0" w:rsidRDefault="008A5C5D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C5D" w:rsidRPr="00B07BA0" w14:paraId="5300306A" w14:textId="77777777" w:rsidTr="00100316">
        <w:tc>
          <w:tcPr>
            <w:tcW w:w="2403" w:type="dxa"/>
          </w:tcPr>
          <w:p w14:paraId="504C5622" w14:textId="77777777" w:rsidR="008A5C5D" w:rsidRPr="00B07BA0" w:rsidRDefault="008A5C5D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работ.</w:t>
            </w:r>
          </w:p>
        </w:tc>
        <w:tc>
          <w:tcPr>
            <w:tcW w:w="855" w:type="dxa"/>
          </w:tcPr>
          <w:p w14:paraId="43E59709" w14:textId="77777777" w:rsidR="008A5C5D" w:rsidRPr="00B07BA0" w:rsidRDefault="008A5C5D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52E12EC1" w14:textId="77777777" w:rsidR="008A5C5D" w:rsidRPr="00B07BA0" w:rsidRDefault="008A5C5D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6A2BC471" w14:textId="77777777" w:rsidR="008A5C5D" w:rsidRPr="00B07BA0" w:rsidRDefault="008A5C5D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316" w:rsidRPr="00B07BA0" w14:paraId="0DED2639" w14:textId="77777777" w:rsidTr="00100316">
        <w:tc>
          <w:tcPr>
            <w:tcW w:w="2403" w:type="dxa"/>
          </w:tcPr>
          <w:p w14:paraId="1C8CA9B1" w14:textId="77777777" w:rsidR="00100316" w:rsidRPr="00B07BA0" w:rsidRDefault="00100316" w:rsidP="00B67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855" w:type="dxa"/>
          </w:tcPr>
          <w:p w14:paraId="2F4D9CCC" w14:textId="77777777" w:rsidR="00100316" w:rsidRPr="00B07BA0" w:rsidRDefault="00100316" w:rsidP="00B67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6" w:type="dxa"/>
          </w:tcPr>
          <w:p w14:paraId="009D7D73" w14:textId="77777777" w:rsidR="00100316" w:rsidRPr="00B07BA0" w:rsidRDefault="00100316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95" w:type="dxa"/>
          </w:tcPr>
          <w:p w14:paraId="4DCC6F47" w14:textId="77777777" w:rsidR="00100316" w:rsidRPr="00B07BA0" w:rsidRDefault="00100316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316" w:rsidRPr="00B07BA0" w14:paraId="5C468BBF" w14:textId="77777777" w:rsidTr="00B67052">
        <w:tc>
          <w:tcPr>
            <w:tcW w:w="4254" w:type="dxa"/>
            <w:gridSpan w:val="3"/>
          </w:tcPr>
          <w:p w14:paraId="6BB5D2CE" w14:textId="77777777" w:rsidR="00100316" w:rsidRPr="00B07BA0" w:rsidRDefault="00100316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Раздел 2 – Время рассказывать истории (11ч.)</w:t>
            </w:r>
          </w:p>
        </w:tc>
        <w:tc>
          <w:tcPr>
            <w:tcW w:w="5095" w:type="dxa"/>
          </w:tcPr>
          <w:p w14:paraId="1B5E47D9" w14:textId="77777777" w:rsidR="00100316" w:rsidRPr="00B07BA0" w:rsidRDefault="00100316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2FC" w:rsidRPr="00B07BA0" w14:paraId="2999383D" w14:textId="77777777" w:rsidTr="00100316">
        <w:tc>
          <w:tcPr>
            <w:tcW w:w="2403" w:type="dxa"/>
          </w:tcPr>
          <w:p w14:paraId="6BDD3ADF" w14:textId="77777777" w:rsidR="007B32FC" w:rsidRPr="00B07BA0" w:rsidRDefault="007B32FC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чтения и говорения по теме «Литературные жанры».</w:t>
            </w:r>
          </w:p>
        </w:tc>
        <w:tc>
          <w:tcPr>
            <w:tcW w:w="855" w:type="dxa"/>
          </w:tcPr>
          <w:p w14:paraId="5EA4288F" w14:textId="77777777" w:rsidR="007B32FC" w:rsidRPr="00B07BA0" w:rsidRDefault="007B32FC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25D6C40E" w14:textId="77777777" w:rsidR="007B32FC" w:rsidRPr="00B07BA0" w:rsidRDefault="007B32FC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 w:val="restart"/>
          </w:tcPr>
          <w:p w14:paraId="796EAB3B" w14:textId="77777777" w:rsidR="007B32FC" w:rsidRPr="00B07BA0" w:rsidRDefault="007B32FC" w:rsidP="007B32FC">
            <w:pPr>
              <w:tabs>
                <w:tab w:val="left" w:pos="0"/>
                <w:tab w:val="left" w:pos="242"/>
              </w:tabs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Строить сообщение на основе прочитанного текста;</w:t>
            </w:r>
          </w:p>
          <w:p w14:paraId="7BC835A6" w14:textId="77777777" w:rsidR="007B32FC" w:rsidRPr="00B07BA0" w:rsidRDefault="007B32FC" w:rsidP="007B6DB9">
            <w:pPr>
              <w:tabs>
                <w:tab w:val="left" w:pos="0"/>
                <w:tab w:val="left" w:pos="242"/>
              </w:tabs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вести беседу на основе прочитанного материала;</w:t>
            </w:r>
          </w:p>
          <w:p w14:paraId="00C8584C" w14:textId="77777777" w:rsidR="007B32FC" w:rsidRPr="00B07BA0" w:rsidRDefault="007B32FC" w:rsidP="007B6DB9">
            <w:pPr>
              <w:tabs>
                <w:tab w:val="left" w:pos="0"/>
              </w:tabs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DB9"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правило образования и употребления времени </w:t>
            </w:r>
            <w:r w:rsidRPr="00B07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2F53E8" w14:textId="77777777" w:rsidR="007B32FC" w:rsidRPr="00B07BA0" w:rsidRDefault="007B32FC" w:rsidP="007B6DB9">
            <w:pPr>
              <w:tabs>
                <w:tab w:val="left" w:pos="0"/>
                <w:tab w:val="left" w:pos="242"/>
              </w:tabs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текста по невербальным опорам;</w:t>
            </w:r>
          </w:p>
          <w:p w14:paraId="31EF63B4" w14:textId="77777777" w:rsidR="007B32FC" w:rsidRPr="00B07BA0" w:rsidRDefault="007B32FC" w:rsidP="007B6DB9">
            <w:pPr>
              <w:tabs>
                <w:tab w:val="left" w:pos="0"/>
                <w:tab w:val="left" w:pos="242"/>
              </w:tabs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диалог на основе </w:t>
            </w:r>
            <w:proofErr w:type="gram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D07D4A" w14:textId="77777777" w:rsidR="007B32FC" w:rsidRPr="00B07BA0" w:rsidRDefault="007B32FC" w:rsidP="007B6DB9">
            <w:pPr>
              <w:tabs>
                <w:tab w:val="left" w:pos="0"/>
                <w:tab w:val="left" w:pos="242"/>
              </w:tabs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передавать содержание прочитанного материала с опорой на иллюстрацию;</w:t>
            </w:r>
          </w:p>
          <w:p w14:paraId="40985555" w14:textId="77777777" w:rsidR="007B32FC" w:rsidRPr="00B07BA0" w:rsidRDefault="007B32FC" w:rsidP="007B6DB9">
            <w:pPr>
              <w:tabs>
                <w:tab w:val="left" w:pos="0"/>
                <w:tab w:val="left" w:pos="242"/>
              </w:tabs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составлять краткое изложение книги.</w:t>
            </w:r>
          </w:p>
          <w:p w14:paraId="5C479E2F" w14:textId="77777777" w:rsidR="007B32FC" w:rsidRPr="00B07BA0" w:rsidRDefault="007B32FC" w:rsidP="007B6DB9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грамматическую структуру </w:t>
            </w:r>
            <w:r w:rsidRPr="00B07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Used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 и ее отличие от времени </w:t>
            </w:r>
            <w:r w:rsidRPr="00B07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DD1CF2" w14:textId="77777777" w:rsidR="007B32FC" w:rsidRPr="00B07BA0" w:rsidRDefault="007B32FC" w:rsidP="007B6DB9">
            <w:pPr>
              <w:tabs>
                <w:tab w:val="left" w:pos="0"/>
                <w:tab w:val="left" w:pos="242"/>
              </w:tabs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коллективно составлять рассказ;</w:t>
            </w:r>
          </w:p>
          <w:p w14:paraId="240F2765" w14:textId="77777777" w:rsidR="007B32FC" w:rsidRPr="00B07BA0" w:rsidRDefault="007B32FC" w:rsidP="007B6DB9">
            <w:pPr>
              <w:tabs>
                <w:tab w:val="left" w:pos="0"/>
                <w:tab w:val="left" w:pos="242"/>
              </w:tabs>
              <w:snapToGrid w:val="0"/>
              <w:spacing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написать при</w:t>
            </w:r>
            <w:r w:rsidR="007B6DB9"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ключенческий или юмористический 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рассказ, правильно выст</w:t>
            </w:r>
            <w:r w:rsidR="007B6DB9" w:rsidRPr="00B07BA0">
              <w:rPr>
                <w:rFonts w:ascii="Times New Roman" w:hAnsi="Times New Roman" w:cs="Times New Roman"/>
                <w:sz w:val="24"/>
                <w:szCs w:val="24"/>
              </w:rPr>
              <w:t>раивая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логическую последовательность.</w:t>
            </w:r>
          </w:p>
          <w:p w14:paraId="27FB5691" w14:textId="77777777" w:rsidR="007B32FC" w:rsidRPr="00B07BA0" w:rsidRDefault="007B32FC" w:rsidP="007B6DB9">
            <w:pPr>
              <w:tabs>
                <w:tab w:val="left" w:pos="0"/>
              </w:tabs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Знать предлоги места и времени.</w:t>
            </w:r>
            <w:r w:rsidR="007B6DB9"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рогнозировать содержание текста по опорам;</w:t>
            </w:r>
          </w:p>
          <w:p w14:paraId="15FE10A4" w14:textId="77777777" w:rsidR="007B32FC" w:rsidRPr="00B07BA0" w:rsidRDefault="007B32FC" w:rsidP="007B6DB9">
            <w:pPr>
              <w:tabs>
                <w:tab w:val="left" w:pos="0"/>
                <w:tab w:val="left" w:pos="242"/>
              </w:tabs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составлять монолог-повествование;</w:t>
            </w:r>
          </w:p>
          <w:p w14:paraId="51EC022C" w14:textId="77777777" w:rsidR="007B32FC" w:rsidRPr="00B07BA0" w:rsidRDefault="007B32FC" w:rsidP="007B6DB9">
            <w:pPr>
              <w:tabs>
                <w:tab w:val="left" w:pos="0"/>
                <w:tab w:val="left" w:pos="242"/>
              </w:tabs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написать краткое изложение сказки.</w:t>
            </w:r>
          </w:p>
          <w:p w14:paraId="564217F4" w14:textId="77777777" w:rsidR="007B32FC" w:rsidRPr="00B07BA0" w:rsidRDefault="007B32FC" w:rsidP="007B6DB9">
            <w:pPr>
              <w:tabs>
                <w:tab w:val="left" w:pos="0"/>
                <w:tab w:val="left" w:pos="242"/>
              </w:tabs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читать и находить необходимую информацию.</w:t>
            </w:r>
          </w:p>
          <w:p w14:paraId="6CA9A2D4" w14:textId="77777777" w:rsidR="007B32FC" w:rsidRPr="00B07BA0" w:rsidRDefault="007B6DB9" w:rsidP="007B6DB9">
            <w:pPr>
              <w:tabs>
                <w:tab w:val="left" w:pos="0"/>
              </w:tabs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B32FC" w:rsidRPr="00B07BA0">
              <w:rPr>
                <w:rFonts w:ascii="Times New Roman" w:hAnsi="Times New Roman" w:cs="Times New Roman"/>
                <w:sz w:val="24"/>
                <w:szCs w:val="24"/>
              </w:rPr>
              <w:t>ыразительно читать отрывок художественного текста;</w:t>
            </w:r>
          </w:p>
          <w:p w14:paraId="6B3AC81F" w14:textId="77777777" w:rsidR="007B32FC" w:rsidRPr="00B07BA0" w:rsidRDefault="007B32FC" w:rsidP="007B6DB9">
            <w:pPr>
              <w:tabs>
                <w:tab w:val="left" w:pos="384"/>
              </w:tabs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составлять  оценочное суждение;</w:t>
            </w:r>
          </w:p>
          <w:p w14:paraId="1A10EEAC" w14:textId="77777777" w:rsidR="007B32FC" w:rsidRPr="00B07BA0" w:rsidRDefault="007B32FC" w:rsidP="007B6DB9">
            <w:pPr>
              <w:tabs>
                <w:tab w:val="left" w:pos="384"/>
              </w:tabs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вести дискуссию о художественных произведениях.</w:t>
            </w:r>
          </w:p>
          <w:p w14:paraId="4713E63E" w14:textId="77777777" w:rsidR="007B32FC" w:rsidRPr="00B07BA0" w:rsidRDefault="007B6DB9" w:rsidP="007B6DB9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B32FC" w:rsidRPr="00B07BA0">
              <w:rPr>
                <w:rFonts w:ascii="Times New Roman" w:hAnsi="Times New Roman" w:cs="Times New Roman"/>
                <w:sz w:val="24"/>
                <w:szCs w:val="24"/>
              </w:rPr>
              <w:t>оставлять диалог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7B32FC"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обмен мнениями на базе </w:t>
            </w:r>
            <w:r w:rsidR="007B32FC" w:rsidRPr="00B07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повествования о событиях в прошлом;</w:t>
            </w:r>
          </w:p>
          <w:p w14:paraId="5C5B66A8" w14:textId="77777777" w:rsidR="007B32FC" w:rsidRPr="00B07BA0" w:rsidRDefault="007B32FC" w:rsidP="007B6DB9">
            <w:pPr>
              <w:tabs>
                <w:tab w:val="left" w:pos="0"/>
              </w:tabs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передавать краткое содержание прочитанного материала;</w:t>
            </w:r>
          </w:p>
          <w:p w14:paraId="0C8068EC" w14:textId="77777777" w:rsidR="007B32FC" w:rsidRPr="00B07BA0" w:rsidRDefault="007B32FC" w:rsidP="007B6DB9">
            <w:pPr>
              <w:tabs>
                <w:tab w:val="left" w:pos="0"/>
              </w:tabs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переводить отрывок из художественной литературы.</w:t>
            </w:r>
          </w:p>
          <w:p w14:paraId="18E7D592" w14:textId="77777777" w:rsidR="007B32FC" w:rsidRPr="00B07BA0" w:rsidRDefault="007B32FC" w:rsidP="007B32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2FC" w:rsidRPr="00B07BA0" w14:paraId="4C0DB67B" w14:textId="77777777" w:rsidTr="00100316">
        <w:tc>
          <w:tcPr>
            <w:tcW w:w="2403" w:type="dxa"/>
          </w:tcPr>
          <w:p w14:paraId="59FA4D97" w14:textId="77777777" w:rsidR="007B32FC" w:rsidRPr="00B07BA0" w:rsidRDefault="007B32FC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грамматических навыков: прошедшее простое время.</w:t>
            </w:r>
          </w:p>
        </w:tc>
        <w:tc>
          <w:tcPr>
            <w:tcW w:w="855" w:type="dxa"/>
          </w:tcPr>
          <w:p w14:paraId="67759468" w14:textId="77777777" w:rsidR="007B32FC" w:rsidRPr="00B07BA0" w:rsidRDefault="007B32FC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4CC8AA0D" w14:textId="77777777" w:rsidR="007B32FC" w:rsidRPr="00B07BA0" w:rsidRDefault="007B32FC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0387D0D6" w14:textId="77777777" w:rsidR="007B32FC" w:rsidRPr="00B07BA0" w:rsidRDefault="007B32FC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2FC" w:rsidRPr="00B07BA0" w14:paraId="158850DB" w14:textId="77777777" w:rsidTr="00B67052">
        <w:tc>
          <w:tcPr>
            <w:tcW w:w="2403" w:type="dxa"/>
          </w:tcPr>
          <w:p w14:paraId="34B452E7" w14:textId="77777777" w:rsidR="007B32FC" w:rsidRPr="00B07BA0" w:rsidRDefault="007B32FC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и чтения художественного текста «Путешествие к центру земли».</w:t>
            </w:r>
          </w:p>
        </w:tc>
        <w:tc>
          <w:tcPr>
            <w:tcW w:w="855" w:type="dxa"/>
          </w:tcPr>
          <w:p w14:paraId="38CBACD5" w14:textId="77777777" w:rsidR="007B32FC" w:rsidRPr="00B07BA0" w:rsidRDefault="007B32FC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565BFF5B" w14:textId="77777777" w:rsidR="007B32FC" w:rsidRPr="00B07BA0" w:rsidRDefault="007B32FC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34CDD9EB" w14:textId="77777777" w:rsidR="007B32FC" w:rsidRPr="00B07BA0" w:rsidRDefault="007B32FC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2FC" w:rsidRPr="00B07BA0" w14:paraId="15B7C30E" w14:textId="77777777" w:rsidTr="00B67052">
        <w:tc>
          <w:tcPr>
            <w:tcW w:w="2403" w:type="dxa"/>
          </w:tcPr>
          <w:p w14:paraId="0A00EE80" w14:textId="77777777" w:rsidR="007B32FC" w:rsidRPr="00B07BA0" w:rsidRDefault="007B32FC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грамматических навыков: конструкция </w:t>
            </w:r>
            <w:r w:rsidRPr="00B07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used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5" w:type="dxa"/>
          </w:tcPr>
          <w:p w14:paraId="0C0AA063" w14:textId="77777777" w:rsidR="007B32FC" w:rsidRPr="00B07BA0" w:rsidRDefault="007B32FC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498AF0D8" w14:textId="77777777" w:rsidR="007B32FC" w:rsidRPr="00B07BA0" w:rsidRDefault="007B32FC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263F3B9E" w14:textId="77777777" w:rsidR="007B32FC" w:rsidRPr="00B07BA0" w:rsidRDefault="007B32FC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2FC" w:rsidRPr="00B07BA0" w14:paraId="7528678D" w14:textId="77777777" w:rsidTr="00B67052">
        <w:tc>
          <w:tcPr>
            <w:tcW w:w="2403" w:type="dxa"/>
          </w:tcPr>
          <w:p w14:paraId="1A012088" w14:textId="77777777" w:rsidR="007B32FC" w:rsidRPr="00B07BA0" w:rsidRDefault="007B32FC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грамматических навыков: прошедшее простое время.</w:t>
            </w:r>
          </w:p>
        </w:tc>
        <w:tc>
          <w:tcPr>
            <w:tcW w:w="855" w:type="dxa"/>
          </w:tcPr>
          <w:p w14:paraId="27F1E66D" w14:textId="77777777" w:rsidR="007B32FC" w:rsidRPr="00B07BA0" w:rsidRDefault="007B32FC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16E5E008" w14:textId="77777777" w:rsidR="007B32FC" w:rsidRPr="00B07BA0" w:rsidRDefault="007B32FC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40D2860B" w14:textId="77777777" w:rsidR="007B32FC" w:rsidRPr="00B07BA0" w:rsidRDefault="007B32FC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2FC" w:rsidRPr="00B07BA0" w14:paraId="267659FA" w14:textId="77777777" w:rsidTr="00B67052">
        <w:tc>
          <w:tcPr>
            <w:tcW w:w="2403" w:type="dxa"/>
          </w:tcPr>
          <w:p w14:paraId="7DAE80EF" w14:textId="77777777" w:rsidR="007B32FC" w:rsidRPr="00B07BA0" w:rsidRDefault="007B32FC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и чтения с разной стратегией «Сказки».</w:t>
            </w:r>
          </w:p>
        </w:tc>
        <w:tc>
          <w:tcPr>
            <w:tcW w:w="855" w:type="dxa"/>
          </w:tcPr>
          <w:p w14:paraId="059A9223" w14:textId="77777777" w:rsidR="007B32FC" w:rsidRPr="00B07BA0" w:rsidRDefault="007B32FC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42050CB3" w14:textId="77777777" w:rsidR="007B32FC" w:rsidRPr="00B07BA0" w:rsidRDefault="007B32FC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130CC4CD" w14:textId="77777777" w:rsidR="007B32FC" w:rsidRPr="00B07BA0" w:rsidRDefault="007B32FC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2FC" w:rsidRPr="00B07BA0" w14:paraId="1FC54F47" w14:textId="77777777" w:rsidTr="00B67052">
        <w:tc>
          <w:tcPr>
            <w:tcW w:w="2403" w:type="dxa"/>
          </w:tcPr>
          <w:p w14:paraId="1EE37985" w14:textId="77777777" w:rsidR="007B32FC" w:rsidRPr="00B07BA0" w:rsidRDefault="007B32FC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навыков </w:t>
            </w:r>
            <w:proofErr w:type="spell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, чтения и письменной речи «Пишем историю».</w:t>
            </w:r>
          </w:p>
        </w:tc>
        <w:tc>
          <w:tcPr>
            <w:tcW w:w="855" w:type="dxa"/>
          </w:tcPr>
          <w:p w14:paraId="79F0A901" w14:textId="77777777" w:rsidR="007B32FC" w:rsidRPr="00B07BA0" w:rsidRDefault="007B32FC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055BFDB1" w14:textId="77777777" w:rsidR="007B32FC" w:rsidRPr="00B07BA0" w:rsidRDefault="007B32FC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38E78751" w14:textId="77777777" w:rsidR="007B32FC" w:rsidRPr="00B07BA0" w:rsidRDefault="007B32FC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2FC" w:rsidRPr="00B07BA0" w14:paraId="5784110B" w14:textId="77777777" w:rsidTr="00B67052">
        <w:tc>
          <w:tcPr>
            <w:tcW w:w="2403" w:type="dxa"/>
          </w:tcPr>
          <w:p w14:paraId="078CD15B" w14:textId="77777777" w:rsidR="007B32FC" w:rsidRPr="00B07BA0" w:rsidRDefault="007B32FC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навыков </w:t>
            </w:r>
            <w:proofErr w:type="spell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и диалогической речи «Обсуждение происшествия».</w:t>
            </w:r>
          </w:p>
        </w:tc>
        <w:tc>
          <w:tcPr>
            <w:tcW w:w="855" w:type="dxa"/>
          </w:tcPr>
          <w:p w14:paraId="097347BC" w14:textId="77777777" w:rsidR="007B32FC" w:rsidRPr="00B07BA0" w:rsidRDefault="007B32FC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62A75F99" w14:textId="77777777" w:rsidR="007B32FC" w:rsidRPr="00B07BA0" w:rsidRDefault="007B32FC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2ECAA31B" w14:textId="77777777" w:rsidR="007B32FC" w:rsidRPr="00B07BA0" w:rsidRDefault="007B32FC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2FC" w:rsidRPr="00B07BA0" w14:paraId="1B102673" w14:textId="77777777" w:rsidTr="00B67052">
        <w:tc>
          <w:tcPr>
            <w:tcW w:w="2403" w:type="dxa"/>
          </w:tcPr>
          <w:p w14:paraId="6E9A50D2" w14:textId="77777777" w:rsidR="007B32FC" w:rsidRPr="00B07BA0" w:rsidRDefault="007B32FC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и устной речи «Писатели».</w:t>
            </w:r>
          </w:p>
        </w:tc>
        <w:tc>
          <w:tcPr>
            <w:tcW w:w="855" w:type="dxa"/>
          </w:tcPr>
          <w:p w14:paraId="3C0E3C50" w14:textId="77777777" w:rsidR="007B32FC" w:rsidRPr="00B07BA0" w:rsidRDefault="007B32FC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2FBD1CFD" w14:textId="77777777" w:rsidR="007B32FC" w:rsidRPr="00B07BA0" w:rsidRDefault="007B32FC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3FDCE676" w14:textId="77777777" w:rsidR="007B32FC" w:rsidRPr="00B07BA0" w:rsidRDefault="007B32FC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2FC" w:rsidRPr="00B07BA0" w14:paraId="40A0E821" w14:textId="77777777" w:rsidTr="00B67052">
        <w:tc>
          <w:tcPr>
            <w:tcW w:w="2403" w:type="dxa"/>
          </w:tcPr>
          <w:p w14:paraId="20F57346" w14:textId="77777777" w:rsidR="007B32FC" w:rsidRPr="00B07BA0" w:rsidRDefault="007B32FC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Контроль лексико-грамматических навыков по изученному материалу раздела № 2.</w:t>
            </w:r>
          </w:p>
        </w:tc>
        <w:tc>
          <w:tcPr>
            <w:tcW w:w="855" w:type="dxa"/>
          </w:tcPr>
          <w:p w14:paraId="3C7B5E0A" w14:textId="77777777" w:rsidR="007B32FC" w:rsidRPr="00B07BA0" w:rsidRDefault="007B32FC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7FDE19D0" w14:textId="77777777" w:rsidR="007B32FC" w:rsidRPr="00B07BA0" w:rsidRDefault="007B32FC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5" w:type="dxa"/>
            <w:vMerge/>
          </w:tcPr>
          <w:p w14:paraId="2FC0A1CB" w14:textId="77777777" w:rsidR="007B32FC" w:rsidRPr="00B07BA0" w:rsidRDefault="007B32FC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2FC" w:rsidRPr="00B07BA0" w14:paraId="692AAB0D" w14:textId="77777777" w:rsidTr="00B67052">
        <w:tc>
          <w:tcPr>
            <w:tcW w:w="2403" w:type="dxa"/>
          </w:tcPr>
          <w:p w14:paraId="0DB602B5" w14:textId="77777777" w:rsidR="007B32FC" w:rsidRPr="00B07BA0" w:rsidRDefault="007B32FC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работ.</w:t>
            </w:r>
          </w:p>
        </w:tc>
        <w:tc>
          <w:tcPr>
            <w:tcW w:w="855" w:type="dxa"/>
          </w:tcPr>
          <w:p w14:paraId="1982333A" w14:textId="77777777" w:rsidR="007B32FC" w:rsidRPr="00B07BA0" w:rsidRDefault="007B32FC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3A2BAADD" w14:textId="77777777" w:rsidR="007B32FC" w:rsidRPr="00B07BA0" w:rsidRDefault="007B32FC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2E4B6A3E" w14:textId="77777777" w:rsidR="007B32FC" w:rsidRPr="00B07BA0" w:rsidRDefault="007B32FC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316" w:rsidRPr="00B07BA0" w14:paraId="3BC9F634" w14:textId="77777777" w:rsidTr="00B67052">
        <w:tc>
          <w:tcPr>
            <w:tcW w:w="2403" w:type="dxa"/>
          </w:tcPr>
          <w:p w14:paraId="5A061ED4" w14:textId="77777777" w:rsidR="00100316" w:rsidRPr="00B07BA0" w:rsidRDefault="00100316" w:rsidP="00B67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855" w:type="dxa"/>
          </w:tcPr>
          <w:p w14:paraId="1D7208FC" w14:textId="77777777" w:rsidR="00100316" w:rsidRPr="00B07BA0" w:rsidRDefault="00100316" w:rsidP="00B67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6" w:type="dxa"/>
          </w:tcPr>
          <w:p w14:paraId="13418703" w14:textId="77777777" w:rsidR="00100316" w:rsidRPr="00B07BA0" w:rsidRDefault="00100316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95" w:type="dxa"/>
          </w:tcPr>
          <w:p w14:paraId="7EF37AA3" w14:textId="77777777" w:rsidR="00100316" w:rsidRPr="00B07BA0" w:rsidRDefault="00100316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DB9" w:rsidRPr="00B07BA0" w14:paraId="7A21473A" w14:textId="77777777" w:rsidTr="00B67052">
        <w:tc>
          <w:tcPr>
            <w:tcW w:w="4254" w:type="dxa"/>
            <w:gridSpan w:val="3"/>
          </w:tcPr>
          <w:p w14:paraId="0A7B08AA" w14:textId="77777777" w:rsidR="007B6DB9" w:rsidRPr="00B07BA0" w:rsidRDefault="007B6DB9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Раздел 3 – Внешность и характер (10ч.)</w:t>
            </w:r>
          </w:p>
        </w:tc>
        <w:tc>
          <w:tcPr>
            <w:tcW w:w="5095" w:type="dxa"/>
            <w:vMerge w:val="restart"/>
          </w:tcPr>
          <w:p w14:paraId="4EC954FD" w14:textId="77777777" w:rsidR="007B6DB9" w:rsidRPr="00B07BA0" w:rsidRDefault="007B6DB9" w:rsidP="007B6DB9">
            <w:pPr>
              <w:tabs>
                <w:tab w:val="left" w:pos="0"/>
                <w:tab w:val="left" w:pos="242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текста по названию;</w:t>
            </w:r>
          </w:p>
          <w:p w14:paraId="5DCDD314" w14:textId="77777777" w:rsidR="007B6DB9" w:rsidRPr="00B07BA0" w:rsidRDefault="007B6DB9" w:rsidP="007B6DB9">
            <w:pPr>
              <w:tabs>
                <w:tab w:val="left" w:pos="0"/>
                <w:tab w:val="left" w:pos="242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составлять монолог-сообщение о своих увлечениях;</w:t>
            </w:r>
          </w:p>
          <w:p w14:paraId="4F25E01F" w14:textId="77777777" w:rsidR="007B6DB9" w:rsidRPr="00B07BA0" w:rsidRDefault="007B6DB9" w:rsidP="007B6DB9">
            <w:pPr>
              <w:tabs>
                <w:tab w:val="left" w:pos="0"/>
                <w:tab w:val="left" w:pos="242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писать </w:t>
            </w:r>
            <w:r w:rsidRPr="00B07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7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о близком человеке;</w:t>
            </w:r>
          </w:p>
          <w:p w14:paraId="30055C76" w14:textId="77777777" w:rsidR="007B6DB9" w:rsidRPr="00B07BA0" w:rsidRDefault="007B6DB9" w:rsidP="007B6DB9">
            <w:pPr>
              <w:tabs>
                <w:tab w:val="left" w:pos="0"/>
                <w:tab w:val="left" w:pos="242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основную мысль в воспринимаемом на слух тексте.</w:t>
            </w:r>
          </w:p>
          <w:p w14:paraId="31F6F79C" w14:textId="77777777" w:rsidR="007B6DB9" w:rsidRPr="00B07BA0" w:rsidRDefault="007B6DB9" w:rsidP="007B6DB9">
            <w:pPr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B07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правило образования наречий и </w:t>
            </w:r>
            <w:r w:rsidRPr="00B07B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Relative</w:t>
            </w:r>
            <w:r w:rsidRPr="00B07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7B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pronous</w:t>
            </w:r>
            <w:proofErr w:type="spellEnd"/>
            <w:r w:rsidRPr="00B07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(относительные местоимения);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образования причастий настоящего и прошедшего времени, порядок имен прилагательных; формы глаголов и лексику по теме</w:t>
            </w:r>
            <w:proofErr w:type="gram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рогнозировать содержание текста</w:t>
            </w:r>
          </w:p>
          <w:p w14:paraId="3FEB6D6E" w14:textId="77777777" w:rsidR="007B6DB9" w:rsidRPr="00B07BA0" w:rsidRDefault="007B6DB9" w:rsidP="007B6DB9">
            <w:pPr>
              <w:tabs>
                <w:tab w:val="left" w:pos="0"/>
                <w:tab w:val="left" w:pos="242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Читать вслух, </w:t>
            </w:r>
            <w:proofErr w:type="spell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иммитируя</w:t>
            </w:r>
            <w:proofErr w:type="spell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интонацию носителей языка;</w:t>
            </w:r>
          </w:p>
          <w:p w14:paraId="14026D4A" w14:textId="77777777" w:rsidR="007B6DB9" w:rsidRPr="00B07BA0" w:rsidRDefault="007B6DB9" w:rsidP="007B6DB9">
            <w:pPr>
              <w:tabs>
                <w:tab w:val="left" w:pos="0"/>
                <w:tab w:val="left" w:pos="242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воспринимать речь на слух с выборочным пониманием информации;</w:t>
            </w:r>
          </w:p>
          <w:p w14:paraId="30202ACE" w14:textId="77777777" w:rsidR="007B6DB9" w:rsidRPr="00B07BA0" w:rsidRDefault="007B6DB9" w:rsidP="007B6DB9">
            <w:pPr>
              <w:tabs>
                <w:tab w:val="left" w:pos="242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составлять диалог с описанием внешности и характера;</w:t>
            </w:r>
          </w:p>
          <w:p w14:paraId="579A6672" w14:textId="77777777" w:rsidR="007B6DB9" w:rsidRPr="00B07BA0" w:rsidRDefault="007B6DB9" w:rsidP="007B6DB9">
            <w:pPr>
              <w:tabs>
                <w:tab w:val="left" w:pos="0"/>
                <w:tab w:val="left" w:pos="242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описывать любимого литературного героя.</w:t>
            </w:r>
          </w:p>
          <w:p w14:paraId="634F306A" w14:textId="77777777" w:rsidR="007B6DB9" w:rsidRPr="00B07BA0" w:rsidRDefault="007B6DB9" w:rsidP="007B6DB9">
            <w:pPr>
              <w:tabs>
                <w:tab w:val="left" w:pos="384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читать текст с пониманием основного содержания;</w:t>
            </w:r>
          </w:p>
          <w:p w14:paraId="29261B0A" w14:textId="77777777" w:rsidR="007B6DB9" w:rsidRPr="00B07BA0" w:rsidRDefault="007B6DB9" w:rsidP="007B6DB9">
            <w:pPr>
              <w:tabs>
                <w:tab w:val="left" w:pos="0"/>
                <w:tab w:val="left" w:pos="242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информацию с полным ее пониманием;</w:t>
            </w:r>
          </w:p>
          <w:p w14:paraId="723DFACA" w14:textId="77777777" w:rsidR="007B6DB9" w:rsidRPr="00B07BA0" w:rsidRDefault="007B6DB9" w:rsidP="007B6DB9">
            <w:pPr>
              <w:tabs>
                <w:tab w:val="left" w:pos="100"/>
                <w:tab w:val="left" w:pos="242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</w:t>
            </w:r>
            <w:proofErr w:type="spell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письменныый</w:t>
            </w:r>
            <w:proofErr w:type="spell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и устный рассказ об удивительном человеке.</w:t>
            </w:r>
          </w:p>
          <w:p w14:paraId="284530C8" w14:textId="77777777" w:rsidR="007B6DB9" w:rsidRPr="00B07BA0" w:rsidRDefault="007B6DB9" w:rsidP="007B6DB9">
            <w:pPr>
              <w:tabs>
                <w:tab w:val="left" w:pos="0"/>
                <w:tab w:val="left" w:pos="242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воспринимать информацию на слух с выборочным пониманием заданной информации;</w:t>
            </w:r>
          </w:p>
          <w:p w14:paraId="7A227B4C" w14:textId="77777777" w:rsidR="007B6DB9" w:rsidRPr="00B07BA0" w:rsidRDefault="007B6DB9" w:rsidP="007B6DB9">
            <w:pPr>
              <w:tabs>
                <w:tab w:val="left" w:pos="0"/>
                <w:tab w:val="left" w:pos="242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излагать содержание </w:t>
            </w:r>
            <w:proofErr w:type="gram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A55E6B" w14:textId="77777777" w:rsidR="007B6DB9" w:rsidRPr="00B07BA0" w:rsidRDefault="007B6DB9" w:rsidP="007B6DB9">
            <w:pPr>
              <w:tabs>
                <w:tab w:val="left" w:pos="0"/>
                <w:tab w:val="left" w:pos="242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писать </w:t>
            </w:r>
            <w:r w:rsidRPr="00B07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7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о туристических достопримечательностях;</w:t>
            </w:r>
          </w:p>
          <w:p w14:paraId="533D5C24" w14:textId="77777777" w:rsidR="007B6DB9" w:rsidRPr="00B07BA0" w:rsidRDefault="007B6DB9" w:rsidP="007B6DB9">
            <w:pPr>
              <w:tabs>
                <w:tab w:val="left" w:pos="0"/>
                <w:tab w:val="left" w:pos="242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высказывать оценочные суждения на основе прочитанного;</w:t>
            </w:r>
            <w:proofErr w:type="gramEnd"/>
          </w:p>
          <w:p w14:paraId="27D077F2" w14:textId="77777777" w:rsidR="007B6DB9" w:rsidRPr="00B07BA0" w:rsidRDefault="007B6DB9" w:rsidP="007B6DB9">
            <w:pPr>
              <w:tabs>
                <w:tab w:val="left" w:pos="0"/>
                <w:tab w:val="left" w:pos="242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содержания текста;</w:t>
            </w:r>
          </w:p>
          <w:p w14:paraId="6EBE52D1" w14:textId="77777777" w:rsidR="007B6DB9" w:rsidRPr="00B07BA0" w:rsidRDefault="007B6DB9" w:rsidP="007B6DB9">
            <w:pPr>
              <w:tabs>
                <w:tab w:val="left" w:pos="0"/>
                <w:tab w:val="left" w:pos="242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составлять диалог-расспрос на основе </w:t>
            </w:r>
            <w:proofErr w:type="gramStart"/>
            <w:r w:rsidRPr="00B07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прочитанного</w:t>
            </w:r>
            <w:proofErr w:type="gramEnd"/>
            <w:r w:rsidRPr="00B07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D48BE13" w14:textId="77777777" w:rsidR="007B6DB9" w:rsidRPr="00B07BA0" w:rsidRDefault="007B6DB9" w:rsidP="007B6DB9">
            <w:pPr>
              <w:tabs>
                <w:tab w:val="left" w:pos="0"/>
                <w:tab w:val="left" w:pos="242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составлять тезисы;</w:t>
            </w:r>
          </w:p>
          <w:p w14:paraId="5A8F6722" w14:textId="77777777" w:rsidR="007B6DB9" w:rsidRPr="00B07BA0" w:rsidRDefault="007B6DB9" w:rsidP="007B6DB9">
            <w:pPr>
              <w:tabs>
                <w:tab w:val="left" w:pos="0"/>
                <w:tab w:val="left" w:pos="242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составлять сообщение на основе составленных тезисов;</w:t>
            </w:r>
          </w:p>
          <w:p w14:paraId="03A03048" w14:textId="77777777" w:rsidR="007B6DB9" w:rsidRPr="00B07BA0" w:rsidRDefault="007B6DB9" w:rsidP="007B6DB9">
            <w:pPr>
              <w:tabs>
                <w:tab w:val="left" w:pos="0"/>
                <w:tab w:val="left" w:pos="242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написать связанный текст о труде в России.</w:t>
            </w:r>
          </w:p>
          <w:p w14:paraId="1F242613" w14:textId="77777777" w:rsidR="007B6DB9" w:rsidRPr="00B07BA0" w:rsidRDefault="007B6DB9" w:rsidP="007B6DB9">
            <w:pPr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знания;</w:t>
            </w:r>
          </w:p>
          <w:p w14:paraId="27EBD567" w14:textId="77777777" w:rsidR="007B6DB9" w:rsidRPr="00B07BA0" w:rsidRDefault="007B6DB9" w:rsidP="007B6DB9">
            <w:pPr>
              <w:tabs>
                <w:tab w:val="left" w:pos="242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использовать изученную лексику.</w:t>
            </w:r>
          </w:p>
          <w:p w14:paraId="3C7576EC" w14:textId="77777777" w:rsidR="007B6DB9" w:rsidRPr="00B07BA0" w:rsidRDefault="007B6DB9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DB9" w:rsidRPr="00B07BA0" w14:paraId="75238E4A" w14:textId="77777777" w:rsidTr="00B67052">
        <w:tc>
          <w:tcPr>
            <w:tcW w:w="2403" w:type="dxa"/>
          </w:tcPr>
          <w:p w14:paraId="7248535D" w14:textId="77777777" w:rsidR="007B6DB9" w:rsidRPr="00B07BA0" w:rsidRDefault="007B6DB9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Развитие лексических навыков говорения «Характеристика человека».</w:t>
            </w:r>
          </w:p>
        </w:tc>
        <w:tc>
          <w:tcPr>
            <w:tcW w:w="855" w:type="dxa"/>
          </w:tcPr>
          <w:p w14:paraId="20B0153D" w14:textId="77777777" w:rsidR="007B6DB9" w:rsidRPr="00B07BA0" w:rsidRDefault="007B6DB9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6000547E" w14:textId="77777777" w:rsidR="007B6DB9" w:rsidRPr="00B07BA0" w:rsidRDefault="007B6DB9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71F798A8" w14:textId="77777777" w:rsidR="007B6DB9" w:rsidRPr="00B07BA0" w:rsidRDefault="007B6DB9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DB9" w:rsidRPr="00B07BA0" w14:paraId="560ECA40" w14:textId="77777777" w:rsidTr="00B67052">
        <w:tc>
          <w:tcPr>
            <w:tcW w:w="2403" w:type="dxa"/>
          </w:tcPr>
          <w:p w14:paraId="382FAB76" w14:textId="77777777" w:rsidR="007B6DB9" w:rsidRPr="00B07BA0" w:rsidRDefault="007B6DB9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и устной речи «Американские подростки».</w:t>
            </w:r>
          </w:p>
        </w:tc>
        <w:tc>
          <w:tcPr>
            <w:tcW w:w="855" w:type="dxa"/>
          </w:tcPr>
          <w:p w14:paraId="3FE6C9B4" w14:textId="77777777" w:rsidR="007B6DB9" w:rsidRPr="00B07BA0" w:rsidRDefault="007B6DB9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5BC294DE" w14:textId="77777777" w:rsidR="007B6DB9" w:rsidRPr="00B07BA0" w:rsidRDefault="007B6DB9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7D36B6E2" w14:textId="77777777" w:rsidR="007B6DB9" w:rsidRPr="00B07BA0" w:rsidRDefault="007B6DB9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DB9" w:rsidRPr="00B07BA0" w14:paraId="44A275A9" w14:textId="77777777" w:rsidTr="00B67052">
        <w:tc>
          <w:tcPr>
            <w:tcW w:w="2403" w:type="dxa"/>
          </w:tcPr>
          <w:p w14:paraId="6957775B" w14:textId="77777777" w:rsidR="007B6DB9" w:rsidRPr="00B07BA0" w:rsidRDefault="007B6DB9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лексических навыков </w:t>
            </w:r>
            <w:proofErr w:type="spell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и чтения «Внешность человека».</w:t>
            </w:r>
          </w:p>
        </w:tc>
        <w:tc>
          <w:tcPr>
            <w:tcW w:w="855" w:type="dxa"/>
          </w:tcPr>
          <w:p w14:paraId="4D2FEC86" w14:textId="77777777" w:rsidR="007B6DB9" w:rsidRPr="00B07BA0" w:rsidRDefault="007B6DB9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43A65479" w14:textId="77777777" w:rsidR="007B6DB9" w:rsidRPr="00B07BA0" w:rsidRDefault="007B6DB9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70648378" w14:textId="77777777" w:rsidR="007B6DB9" w:rsidRPr="00B07BA0" w:rsidRDefault="007B6DB9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DB9" w:rsidRPr="00B07BA0" w14:paraId="4BBE65BC" w14:textId="77777777" w:rsidTr="00B67052">
        <w:tc>
          <w:tcPr>
            <w:tcW w:w="2403" w:type="dxa"/>
          </w:tcPr>
          <w:p w14:paraId="153B4D73" w14:textId="77777777" w:rsidR="007B6DB9" w:rsidRPr="00B07BA0" w:rsidRDefault="007B6DB9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Формирование грамматических навыков: прилагательные и причастия.</w:t>
            </w:r>
          </w:p>
        </w:tc>
        <w:tc>
          <w:tcPr>
            <w:tcW w:w="855" w:type="dxa"/>
          </w:tcPr>
          <w:p w14:paraId="1CEEFACF" w14:textId="77777777" w:rsidR="007B6DB9" w:rsidRPr="00B07BA0" w:rsidRDefault="007B6DB9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50040504" w14:textId="77777777" w:rsidR="007B6DB9" w:rsidRPr="00B07BA0" w:rsidRDefault="007B6DB9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1F28F27C" w14:textId="77777777" w:rsidR="007B6DB9" w:rsidRPr="00B07BA0" w:rsidRDefault="007B6DB9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DB9" w:rsidRPr="00B07BA0" w14:paraId="587C8561" w14:textId="77777777" w:rsidTr="00B67052">
        <w:tc>
          <w:tcPr>
            <w:tcW w:w="2403" w:type="dxa"/>
          </w:tcPr>
          <w:p w14:paraId="1A0BC076" w14:textId="77777777" w:rsidR="007B6DB9" w:rsidRPr="00B07BA0" w:rsidRDefault="007B6DB9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и устной речи по теме «Человек, которым я восхищаюсь».</w:t>
            </w:r>
          </w:p>
        </w:tc>
        <w:tc>
          <w:tcPr>
            <w:tcW w:w="855" w:type="dxa"/>
          </w:tcPr>
          <w:p w14:paraId="67DCF3C0" w14:textId="77777777" w:rsidR="007B6DB9" w:rsidRPr="00B07BA0" w:rsidRDefault="007B6DB9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4A87C363" w14:textId="77777777" w:rsidR="007B6DB9" w:rsidRPr="00B07BA0" w:rsidRDefault="007B6DB9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4DF9E10C" w14:textId="77777777" w:rsidR="007B6DB9" w:rsidRPr="00B07BA0" w:rsidRDefault="007B6DB9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DB9" w:rsidRPr="00B07BA0" w14:paraId="676BFB77" w14:textId="77777777" w:rsidTr="00B67052">
        <w:tc>
          <w:tcPr>
            <w:tcW w:w="2403" w:type="dxa"/>
          </w:tcPr>
          <w:p w14:paraId="41A7BD03" w14:textId="77777777" w:rsidR="007B6DB9" w:rsidRPr="00B07BA0" w:rsidRDefault="007B6DB9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 и навыков чтения с разной стратегией 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«Стражи Лондонского Тауэра».</w:t>
            </w:r>
          </w:p>
        </w:tc>
        <w:tc>
          <w:tcPr>
            <w:tcW w:w="855" w:type="dxa"/>
          </w:tcPr>
          <w:p w14:paraId="21E129DD" w14:textId="77777777" w:rsidR="007B6DB9" w:rsidRPr="00B07BA0" w:rsidRDefault="007B6DB9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6" w:type="dxa"/>
          </w:tcPr>
          <w:p w14:paraId="2A243E61" w14:textId="77777777" w:rsidR="007B6DB9" w:rsidRPr="00B07BA0" w:rsidRDefault="007B6DB9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43D98CF8" w14:textId="77777777" w:rsidR="007B6DB9" w:rsidRPr="00B07BA0" w:rsidRDefault="007B6DB9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DB9" w:rsidRPr="00B07BA0" w14:paraId="47DF94C8" w14:textId="77777777" w:rsidTr="00B67052">
        <w:tc>
          <w:tcPr>
            <w:tcW w:w="2403" w:type="dxa"/>
          </w:tcPr>
          <w:p w14:paraId="029E2684" w14:textId="77777777" w:rsidR="007B6DB9" w:rsidRPr="00B07BA0" w:rsidRDefault="007B6DB9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навыков </w:t>
            </w:r>
            <w:proofErr w:type="spell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и диалогической речи «Профессии, увлечения».</w:t>
            </w:r>
          </w:p>
        </w:tc>
        <w:tc>
          <w:tcPr>
            <w:tcW w:w="855" w:type="dxa"/>
          </w:tcPr>
          <w:p w14:paraId="1DBBC16E" w14:textId="77777777" w:rsidR="007B6DB9" w:rsidRPr="00B07BA0" w:rsidRDefault="007B6DB9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75C32BFB" w14:textId="77777777" w:rsidR="007B6DB9" w:rsidRPr="00B07BA0" w:rsidRDefault="007B6DB9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0662AD45" w14:textId="77777777" w:rsidR="007B6DB9" w:rsidRPr="00B07BA0" w:rsidRDefault="007B6DB9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DB9" w:rsidRPr="00B07BA0" w14:paraId="6A6221A2" w14:textId="77777777" w:rsidTr="00B67052">
        <w:tc>
          <w:tcPr>
            <w:tcW w:w="2403" w:type="dxa"/>
          </w:tcPr>
          <w:p w14:paraId="0CA233A1" w14:textId="77777777" w:rsidR="007B6DB9" w:rsidRPr="00B07BA0" w:rsidRDefault="007B6DB9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лексико-грамматического материала в серии речевых и языковых упражнений.</w:t>
            </w:r>
          </w:p>
        </w:tc>
        <w:tc>
          <w:tcPr>
            <w:tcW w:w="855" w:type="dxa"/>
          </w:tcPr>
          <w:p w14:paraId="163E083E" w14:textId="77777777" w:rsidR="007B6DB9" w:rsidRPr="00B07BA0" w:rsidRDefault="007B6DB9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757622BD" w14:textId="77777777" w:rsidR="007B6DB9" w:rsidRPr="00B07BA0" w:rsidRDefault="007B6DB9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6D72DC9D" w14:textId="77777777" w:rsidR="007B6DB9" w:rsidRPr="00B07BA0" w:rsidRDefault="007B6DB9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DB9" w:rsidRPr="00B07BA0" w14:paraId="56F217F0" w14:textId="77777777" w:rsidTr="00B67052">
        <w:tc>
          <w:tcPr>
            <w:tcW w:w="2403" w:type="dxa"/>
          </w:tcPr>
          <w:p w14:paraId="420DDF6A" w14:textId="77777777" w:rsidR="007B6DB9" w:rsidRPr="00B07BA0" w:rsidRDefault="007B6DB9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Контроль лексико-грамматических навыков по изученному материалу раздела № 3.</w:t>
            </w:r>
          </w:p>
        </w:tc>
        <w:tc>
          <w:tcPr>
            <w:tcW w:w="855" w:type="dxa"/>
          </w:tcPr>
          <w:p w14:paraId="6C4A48FD" w14:textId="77777777" w:rsidR="007B6DB9" w:rsidRPr="00B07BA0" w:rsidRDefault="007B6DB9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461C1668" w14:textId="77777777" w:rsidR="007B6DB9" w:rsidRPr="00B07BA0" w:rsidRDefault="007B6DB9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5" w:type="dxa"/>
            <w:vMerge/>
          </w:tcPr>
          <w:p w14:paraId="477AB001" w14:textId="77777777" w:rsidR="007B6DB9" w:rsidRPr="00B07BA0" w:rsidRDefault="007B6DB9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DB9" w:rsidRPr="00B07BA0" w14:paraId="34659B35" w14:textId="77777777" w:rsidTr="00B67052">
        <w:tc>
          <w:tcPr>
            <w:tcW w:w="2403" w:type="dxa"/>
          </w:tcPr>
          <w:p w14:paraId="32699588" w14:textId="77777777" w:rsidR="007B6DB9" w:rsidRPr="00B07BA0" w:rsidRDefault="007B6DB9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работ.</w:t>
            </w:r>
          </w:p>
        </w:tc>
        <w:tc>
          <w:tcPr>
            <w:tcW w:w="855" w:type="dxa"/>
          </w:tcPr>
          <w:p w14:paraId="498BF5D2" w14:textId="77777777" w:rsidR="007B6DB9" w:rsidRPr="00B07BA0" w:rsidRDefault="007B6DB9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369B25BB" w14:textId="77777777" w:rsidR="007B6DB9" w:rsidRPr="00B07BA0" w:rsidRDefault="007B6DB9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3DACA320" w14:textId="77777777" w:rsidR="007B6DB9" w:rsidRPr="00B07BA0" w:rsidRDefault="007B6DB9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316" w:rsidRPr="00B07BA0" w14:paraId="68084D2B" w14:textId="77777777" w:rsidTr="00B67052">
        <w:tc>
          <w:tcPr>
            <w:tcW w:w="2403" w:type="dxa"/>
          </w:tcPr>
          <w:p w14:paraId="0D9B679E" w14:textId="77777777" w:rsidR="00100316" w:rsidRPr="00B07BA0" w:rsidRDefault="00100316" w:rsidP="00B67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855" w:type="dxa"/>
          </w:tcPr>
          <w:p w14:paraId="72A04F09" w14:textId="77777777" w:rsidR="00100316" w:rsidRPr="00B07BA0" w:rsidRDefault="00100316" w:rsidP="00B67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6" w:type="dxa"/>
          </w:tcPr>
          <w:p w14:paraId="0C9F7085" w14:textId="77777777" w:rsidR="00100316" w:rsidRPr="00B07BA0" w:rsidRDefault="00100316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95" w:type="dxa"/>
          </w:tcPr>
          <w:p w14:paraId="53DBAC7D" w14:textId="77777777" w:rsidR="00100316" w:rsidRPr="00B07BA0" w:rsidRDefault="00100316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316" w:rsidRPr="00B07BA0" w14:paraId="741BC350" w14:textId="77777777" w:rsidTr="00B67052">
        <w:tc>
          <w:tcPr>
            <w:tcW w:w="4254" w:type="dxa"/>
            <w:gridSpan w:val="3"/>
          </w:tcPr>
          <w:p w14:paraId="0DBB5763" w14:textId="77777777" w:rsidR="00100316" w:rsidRPr="00B07BA0" w:rsidRDefault="00100316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Раздел 4 – Об этом говорят и пишут (11ч.)</w:t>
            </w:r>
          </w:p>
        </w:tc>
        <w:tc>
          <w:tcPr>
            <w:tcW w:w="5095" w:type="dxa"/>
          </w:tcPr>
          <w:p w14:paraId="6A1B5C7B" w14:textId="77777777" w:rsidR="00100316" w:rsidRPr="00B07BA0" w:rsidRDefault="00100316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4CC" w:rsidRPr="00B07BA0" w14:paraId="5D702FF7" w14:textId="77777777" w:rsidTr="00714650">
        <w:tc>
          <w:tcPr>
            <w:tcW w:w="2403" w:type="dxa"/>
          </w:tcPr>
          <w:p w14:paraId="6FF8AEF7" w14:textId="77777777" w:rsidR="00CE64CC" w:rsidRPr="00B07BA0" w:rsidRDefault="00CE64CC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чтения и говорения «Средства массовой информации».</w:t>
            </w:r>
          </w:p>
        </w:tc>
        <w:tc>
          <w:tcPr>
            <w:tcW w:w="855" w:type="dxa"/>
          </w:tcPr>
          <w:p w14:paraId="5F5122A1" w14:textId="77777777" w:rsidR="00CE64CC" w:rsidRPr="00B07BA0" w:rsidRDefault="00CE64CC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4D35CF86" w14:textId="77777777" w:rsidR="00CE64CC" w:rsidRPr="00B07BA0" w:rsidRDefault="00CE64CC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 w:val="restart"/>
          </w:tcPr>
          <w:p w14:paraId="1720BF88" w14:textId="77777777" w:rsidR="00714650" w:rsidRPr="00B07BA0" w:rsidRDefault="00714650" w:rsidP="00714650">
            <w:pPr>
              <w:tabs>
                <w:tab w:val="left" w:pos="242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текста по заголовку;</w:t>
            </w:r>
          </w:p>
          <w:p w14:paraId="0227F201" w14:textId="77777777" w:rsidR="00714650" w:rsidRPr="00B07BA0" w:rsidRDefault="00714650" w:rsidP="00714650">
            <w:pPr>
              <w:tabs>
                <w:tab w:val="left" w:pos="242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составлять тезисы новостных заметок;</w:t>
            </w:r>
          </w:p>
          <w:p w14:paraId="7039E463" w14:textId="77777777" w:rsidR="00714650" w:rsidRPr="00B07BA0" w:rsidRDefault="00714650" w:rsidP="00714650">
            <w:pPr>
              <w:tabs>
                <w:tab w:val="left" w:pos="242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передавать содержание </w:t>
            </w:r>
            <w:proofErr w:type="gram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прочитанного с опорой на тезисы;</w:t>
            </w:r>
          </w:p>
          <w:p w14:paraId="79FBC64A" w14:textId="77777777" w:rsidR="00714650" w:rsidRPr="00B07BA0" w:rsidRDefault="00714650" w:rsidP="00714650">
            <w:pPr>
              <w:tabs>
                <w:tab w:val="left" w:pos="242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Соотносить языковые явления с родным языком при изучении грамматики.</w:t>
            </w:r>
          </w:p>
          <w:p w14:paraId="00A81331" w14:textId="77777777" w:rsidR="00714650" w:rsidRPr="00B07BA0" w:rsidRDefault="00714650" w:rsidP="00714650">
            <w:pPr>
              <w:tabs>
                <w:tab w:val="left" w:pos="242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Писать заметки о новостях в родном крае.</w:t>
            </w:r>
          </w:p>
          <w:p w14:paraId="432F1DEE" w14:textId="77777777" w:rsidR="00714650" w:rsidRPr="00B07BA0" w:rsidRDefault="00714650" w:rsidP="00714650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Учить и использовать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образования времени </w:t>
            </w:r>
            <w:r w:rsidRPr="00B07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, изученную лексику по теме; правило образования времен </w:t>
            </w:r>
            <w:r w:rsidRPr="00B07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07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, их отличия; словообразование прилагательных от глаголов.</w:t>
            </w:r>
          </w:p>
          <w:p w14:paraId="08FCF7CB" w14:textId="77777777" w:rsidR="00714650" w:rsidRPr="00B07BA0" w:rsidRDefault="00714650" w:rsidP="00714650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читать текст с пониманием основного содержания;</w:t>
            </w:r>
          </w:p>
          <w:p w14:paraId="791644A8" w14:textId="77777777" w:rsidR="00714650" w:rsidRPr="00B07BA0" w:rsidRDefault="00714650" w:rsidP="00714650">
            <w:pPr>
              <w:tabs>
                <w:tab w:val="left" w:pos="242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брать и давать интервью о различных событиях;</w:t>
            </w:r>
          </w:p>
          <w:p w14:paraId="7AD425AA" w14:textId="77777777" w:rsidR="00714650" w:rsidRPr="00B07BA0" w:rsidRDefault="00714650" w:rsidP="00714650">
            <w:pPr>
              <w:tabs>
                <w:tab w:val="left" w:pos="242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составлять заголовки новостей.</w:t>
            </w:r>
          </w:p>
          <w:p w14:paraId="0836A891" w14:textId="77777777" w:rsidR="00714650" w:rsidRPr="00B07BA0" w:rsidRDefault="00714650" w:rsidP="00714650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воспринимать информацию на слух с  выборочным пониманием заданной информации;</w:t>
            </w:r>
          </w:p>
          <w:p w14:paraId="1CB6FD67" w14:textId="77777777" w:rsidR="00714650" w:rsidRPr="00B07BA0" w:rsidRDefault="00714650" w:rsidP="00714650">
            <w:pPr>
              <w:tabs>
                <w:tab w:val="left" w:pos="242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вести </w:t>
            </w:r>
            <w:proofErr w:type="spell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полилог</w:t>
            </w:r>
            <w:proofErr w:type="spell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о событиях;</w:t>
            </w:r>
          </w:p>
          <w:p w14:paraId="76CD0C07" w14:textId="77777777" w:rsidR="00714650" w:rsidRPr="00B07BA0" w:rsidRDefault="00714650" w:rsidP="00714650">
            <w:pPr>
              <w:tabs>
                <w:tab w:val="left" w:pos="242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делать новостные заметки.</w:t>
            </w:r>
          </w:p>
          <w:p w14:paraId="3AE69561" w14:textId="77777777" w:rsidR="00714650" w:rsidRPr="00B07BA0" w:rsidRDefault="00714650" w:rsidP="00714650">
            <w:pPr>
              <w:tabs>
                <w:tab w:val="left" w:pos="242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составлять отчет о результатах опроса в классе;</w:t>
            </w:r>
          </w:p>
          <w:p w14:paraId="1826A3B5" w14:textId="77777777" w:rsidR="00714650" w:rsidRPr="00B07BA0" w:rsidRDefault="00714650" w:rsidP="00714650">
            <w:pPr>
              <w:tabs>
                <w:tab w:val="left" w:pos="242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основную мысль прочитанного 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текста;</w:t>
            </w:r>
          </w:p>
          <w:p w14:paraId="168E8E9B" w14:textId="77777777" w:rsidR="00714650" w:rsidRPr="00B07BA0" w:rsidRDefault="00714650" w:rsidP="00714650">
            <w:pPr>
              <w:tabs>
                <w:tab w:val="left" w:pos="242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вести </w:t>
            </w:r>
            <w:proofErr w:type="spell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полилог</w:t>
            </w:r>
            <w:proofErr w:type="spell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77F882" w14:textId="77777777" w:rsidR="00714650" w:rsidRPr="00B07BA0" w:rsidRDefault="00714650" w:rsidP="00714650">
            <w:pPr>
              <w:tabs>
                <w:tab w:val="left" w:pos="242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делать сообщение на основе </w:t>
            </w:r>
            <w:proofErr w:type="gram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82D525" w14:textId="77777777" w:rsidR="00714650" w:rsidRPr="00B07BA0" w:rsidRDefault="00714650" w:rsidP="00714650">
            <w:pPr>
              <w:tabs>
                <w:tab w:val="left" w:pos="0"/>
                <w:tab w:val="left" w:pos="242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составлять диалог-побуждение к действию;</w:t>
            </w:r>
          </w:p>
          <w:p w14:paraId="72B9DF16" w14:textId="77777777" w:rsidR="00714650" w:rsidRPr="00B07BA0" w:rsidRDefault="00714650" w:rsidP="00714650">
            <w:pPr>
              <w:tabs>
                <w:tab w:val="left" w:pos="0"/>
                <w:tab w:val="left" w:pos="242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по заголовку;</w:t>
            </w:r>
          </w:p>
          <w:p w14:paraId="60F91C83" w14:textId="77777777" w:rsidR="00714650" w:rsidRPr="00B07BA0" w:rsidRDefault="00714650" w:rsidP="00714650">
            <w:pPr>
              <w:tabs>
                <w:tab w:val="left" w:pos="0"/>
                <w:tab w:val="left" w:pos="242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с  полным пониманием содержания.</w:t>
            </w:r>
          </w:p>
          <w:p w14:paraId="5B552798" w14:textId="77777777" w:rsidR="00714650" w:rsidRPr="00B07BA0" w:rsidRDefault="00714650" w:rsidP="00714650">
            <w:pPr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с пониманием основного содержания;</w:t>
            </w:r>
          </w:p>
          <w:p w14:paraId="28C0D0E2" w14:textId="77777777" w:rsidR="00714650" w:rsidRPr="00B07BA0" w:rsidRDefault="00714650" w:rsidP="00714650">
            <w:pPr>
              <w:tabs>
                <w:tab w:val="left" w:pos="0"/>
                <w:tab w:val="left" w:pos="242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делать презентацию радиопрограммы;</w:t>
            </w:r>
          </w:p>
          <w:p w14:paraId="17162644" w14:textId="77777777" w:rsidR="00CE64CC" w:rsidRPr="00B07BA0" w:rsidRDefault="00714650" w:rsidP="00714650">
            <w:pPr>
              <w:tabs>
                <w:tab w:val="left" w:pos="242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знания.</w:t>
            </w:r>
          </w:p>
        </w:tc>
      </w:tr>
      <w:tr w:rsidR="00CE64CC" w:rsidRPr="00B07BA0" w14:paraId="113BBAF6" w14:textId="77777777" w:rsidTr="00714650">
        <w:tc>
          <w:tcPr>
            <w:tcW w:w="2403" w:type="dxa"/>
          </w:tcPr>
          <w:p w14:paraId="6B5B1C1A" w14:textId="77777777" w:rsidR="00CE64CC" w:rsidRPr="00B07BA0" w:rsidRDefault="00CE64CC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Формирование грамматических навыков: прошедшее длительное время.</w:t>
            </w:r>
          </w:p>
        </w:tc>
        <w:tc>
          <w:tcPr>
            <w:tcW w:w="855" w:type="dxa"/>
          </w:tcPr>
          <w:p w14:paraId="44B7E0D5" w14:textId="77777777" w:rsidR="00CE64CC" w:rsidRPr="00B07BA0" w:rsidRDefault="00CE64CC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0B09DA9F" w14:textId="77777777" w:rsidR="00CE64CC" w:rsidRPr="00B07BA0" w:rsidRDefault="00CE64CC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18CEC12B" w14:textId="77777777" w:rsidR="00CE64CC" w:rsidRPr="00B07BA0" w:rsidRDefault="00CE64CC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4CC" w:rsidRPr="00B07BA0" w14:paraId="06DF4A8B" w14:textId="77777777" w:rsidTr="00714650">
        <w:tc>
          <w:tcPr>
            <w:tcW w:w="2403" w:type="dxa"/>
          </w:tcPr>
          <w:p w14:paraId="4293A7FD" w14:textId="77777777" w:rsidR="00CE64CC" w:rsidRPr="00B07BA0" w:rsidRDefault="00CE64CC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грамматических навыков: прошедшее длительное время. </w:t>
            </w:r>
          </w:p>
        </w:tc>
        <w:tc>
          <w:tcPr>
            <w:tcW w:w="855" w:type="dxa"/>
          </w:tcPr>
          <w:p w14:paraId="3C406B08" w14:textId="77777777" w:rsidR="00CE64CC" w:rsidRPr="00B07BA0" w:rsidRDefault="00CE64CC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0ADD416C" w14:textId="77777777" w:rsidR="00CE64CC" w:rsidRPr="00B07BA0" w:rsidRDefault="00CE64CC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78C0D4CB" w14:textId="77777777" w:rsidR="00CE64CC" w:rsidRPr="00B07BA0" w:rsidRDefault="00CE64CC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4CC" w:rsidRPr="00B07BA0" w14:paraId="05DD16B9" w14:textId="77777777" w:rsidTr="00714650">
        <w:tc>
          <w:tcPr>
            <w:tcW w:w="2403" w:type="dxa"/>
          </w:tcPr>
          <w:p w14:paraId="38F6015C" w14:textId="77777777" w:rsidR="00CE64CC" w:rsidRPr="00B07BA0" w:rsidRDefault="00CE64CC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Развитие лексических навыков чтения и устной речи «Эмоции».</w:t>
            </w:r>
          </w:p>
        </w:tc>
        <w:tc>
          <w:tcPr>
            <w:tcW w:w="855" w:type="dxa"/>
          </w:tcPr>
          <w:p w14:paraId="750D3CB3" w14:textId="77777777" w:rsidR="00CE64CC" w:rsidRPr="00B07BA0" w:rsidRDefault="00CE64CC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55482F3C" w14:textId="77777777" w:rsidR="00CE64CC" w:rsidRPr="00B07BA0" w:rsidRDefault="00CE64CC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075937F9" w14:textId="77777777" w:rsidR="00CE64CC" w:rsidRPr="00B07BA0" w:rsidRDefault="00CE64CC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4CC" w:rsidRPr="00B07BA0" w14:paraId="7E5920DD" w14:textId="77777777" w:rsidTr="00714650">
        <w:tc>
          <w:tcPr>
            <w:tcW w:w="2403" w:type="dxa"/>
          </w:tcPr>
          <w:p w14:paraId="640BF181" w14:textId="77777777" w:rsidR="00CE64CC" w:rsidRPr="00B07BA0" w:rsidRDefault="00CE64CC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грамматических навыков: прошедшее простое и длительное время.</w:t>
            </w:r>
          </w:p>
        </w:tc>
        <w:tc>
          <w:tcPr>
            <w:tcW w:w="855" w:type="dxa"/>
          </w:tcPr>
          <w:p w14:paraId="5E8C628C" w14:textId="77777777" w:rsidR="00CE64CC" w:rsidRPr="00B07BA0" w:rsidRDefault="00CE64CC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30FAE3EA" w14:textId="77777777" w:rsidR="00CE64CC" w:rsidRPr="00B07BA0" w:rsidRDefault="00CE64CC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31282F13" w14:textId="77777777" w:rsidR="00CE64CC" w:rsidRPr="00B07BA0" w:rsidRDefault="00CE64CC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4CC" w:rsidRPr="00B07BA0" w14:paraId="2C120E6C" w14:textId="77777777" w:rsidTr="00714650">
        <w:tc>
          <w:tcPr>
            <w:tcW w:w="2403" w:type="dxa"/>
          </w:tcPr>
          <w:p w14:paraId="4584450A" w14:textId="77777777" w:rsidR="00CE64CC" w:rsidRPr="00B07BA0" w:rsidRDefault="00CE64CC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чтения с разной стратегией «Газетная статья».</w:t>
            </w:r>
          </w:p>
        </w:tc>
        <w:tc>
          <w:tcPr>
            <w:tcW w:w="855" w:type="dxa"/>
          </w:tcPr>
          <w:p w14:paraId="04EEA2F8" w14:textId="77777777" w:rsidR="00CE64CC" w:rsidRPr="00B07BA0" w:rsidRDefault="00CE64CC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6" w:type="dxa"/>
          </w:tcPr>
          <w:p w14:paraId="77AF947F" w14:textId="77777777" w:rsidR="00CE64CC" w:rsidRPr="00B07BA0" w:rsidRDefault="00CE64CC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38ECD459" w14:textId="77777777" w:rsidR="00CE64CC" w:rsidRPr="00B07BA0" w:rsidRDefault="00CE64CC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4CC" w:rsidRPr="00B07BA0" w14:paraId="1C46A61D" w14:textId="77777777" w:rsidTr="00714650">
        <w:tc>
          <w:tcPr>
            <w:tcW w:w="2403" w:type="dxa"/>
          </w:tcPr>
          <w:p w14:paraId="1FA58E84" w14:textId="77777777" w:rsidR="00CE64CC" w:rsidRPr="00B07BA0" w:rsidRDefault="00CE64CC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навыков чтения и устной речи «Британские журналы».</w:t>
            </w:r>
          </w:p>
          <w:p w14:paraId="6EC59BF1" w14:textId="77777777" w:rsidR="00CE64CC" w:rsidRPr="00B07BA0" w:rsidRDefault="00CE64CC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522DAE81" w14:textId="77777777" w:rsidR="00CE64CC" w:rsidRPr="00B07BA0" w:rsidRDefault="00CE64CC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66962885" w14:textId="77777777" w:rsidR="00CE64CC" w:rsidRPr="00B07BA0" w:rsidRDefault="00CE64CC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569D64D9" w14:textId="77777777" w:rsidR="00CE64CC" w:rsidRPr="00B07BA0" w:rsidRDefault="00CE64CC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4CC" w:rsidRPr="00B07BA0" w14:paraId="1424D9CD" w14:textId="77777777" w:rsidTr="00714650">
        <w:tc>
          <w:tcPr>
            <w:tcW w:w="2403" w:type="dxa"/>
          </w:tcPr>
          <w:p w14:paraId="787748A9" w14:textId="77777777" w:rsidR="00CE64CC" w:rsidRPr="00B07BA0" w:rsidRDefault="00CE64CC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и диалогической речи «Телепрограммы».</w:t>
            </w:r>
          </w:p>
          <w:p w14:paraId="39E0584D" w14:textId="77777777" w:rsidR="00CE64CC" w:rsidRPr="00B07BA0" w:rsidRDefault="00CE64CC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779F4B4D" w14:textId="77777777" w:rsidR="00CE64CC" w:rsidRPr="00B07BA0" w:rsidRDefault="00CE64CC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0BB1A27E" w14:textId="77777777" w:rsidR="00CE64CC" w:rsidRPr="00B07BA0" w:rsidRDefault="00CE64CC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0F8B125C" w14:textId="77777777" w:rsidR="00CE64CC" w:rsidRPr="00B07BA0" w:rsidRDefault="00CE64CC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4CC" w:rsidRPr="00B07BA0" w14:paraId="1FBDC6F0" w14:textId="77777777" w:rsidTr="00714650">
        <w:tc>
          <w:tcPr>
            <w:tcW w:w="2403" w:type="dxa"/>
          </w:tcPr>
          <w:p w14:paraId="480424AF" w14:textId="77777777" w:rsidR="00CE64CC" w:rsidRPr="00B07BA0" w:rsidRDefault="00CE64CC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лексико-грамматического материала в серии речевых и языковых упражнений.</w:t>
            </w:r>
          </w:p>
        </w:tc>
        <w:tc>
          <w:tcPr>
            <w:tcW w:w="855" w:type="dxa"/>
          </w:tcPr>
          <w:p w14:paraId="6BE340D4" w14:textId="77777777" w:rsidR="00CE64CC" w:rsidRPr="00B07BA0" w:rsidRDefault="00CE64CC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41C60458" w14:textId="77777777" w:rsidR="00CE64CC" w:rsidRPr="00B07BA0" w:rsidRDefault="00CE64CC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4267F419" w14:textId="77777777" w:rsidR="00CE64CC" w:rsidRPr="00B07BA0" w:rsidRDefault="00CE64CC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4CC" w:rsidRPr="00B07BA0" w14:paraId="6D7BAB2A" w14:textId="77777777" w:rsidTr="00714650">
        <w:tc>
          <w:tcPr>
            <w:tcW w:w="2403" w:type="dxa"/>
          </w:tcPr>
          <w:p w14:paraId="6A82C71C" w14:textId="77777777" w:rsidR="00CE64CC" w:rsidRPr="00B07BA0" w:rsidRDefault="00CE64CC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Контроль лексико-грамматических навыков по изученному материалу раздела № 4.</w:t>
            </w:r>
          </w:p>
        </w:tc>
        <w:tc>
          <w:tcPr>
            <w:tcW w:w="855" w:type="dxa"/>
          </w:tcPr>
          <w:p w14:paraId="57DC33DA" w14:textId="77777777" w:rsidR="00CE64CC" w:rsidRPr="00B07BA0" w:rsidRDefault="00CE64CC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154B8439" w14:textId="77777777" w:rsidR="00CE64CC" w:rsidRPr="00B07BA0" w:rsidRDefault="00CE64CC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5" w:type="dxa"/>
            <w:vMerge/>
          </w:tcPr>
          <w:p w14:paraId="2307325F" w14:textId="77777777" w:rsidR="00CE64CC" w:rsidRPr="00B07BA0" w:rsidRDefault="00CE64CC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4CC" w:rsidRPr="00B07BA0" w14:paraId="67448719" w14:textId="77777777" w:rsidTr="00714650">
        <w:tc>
          <w:tcPr>
            <w:tcW w:w="2403" w:type="dxa"/>
          </w:tcPr>
          <w:p w14:paraId="15490E5C" w14:textId="77777777" w:rsidR="00CE64CC" w:rsidRPr="00B07BA0" w:rsidRDefault="00CE64CC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работ.</w:t>
            </w:r>
          </w:p>
        </w:tc>
        <w:tc>
          <w:tcPr>
            <w:tcW w:w="855" w:type="dxa"/>
          </w:tcPr>
          <w:p w14:paraId="13E20CDB" w14:textId="77777777" w:rsidR="00CE64CC" w:rsidRPr="00B07BA0" w:rsidRDefault="00CE64CC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313AE7F5" w14:textId="77777777" w:rsidR="00CE64CC" w:rsidRPr="00B07BA0" w:rsidRDefault="00CE64CC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168F65D8" w14:textId="77777777" w:rsidR="00CE64CC" w:rsidRPr="00B07BA0" w:rsidRDefault="00CE64CC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316" w:rsidRPr="00B07BA0" w14:paraId="2F182EF8" w14:textId="77777777" w:rsidTr="00B67052">
        <w:tc>
          <w:tcPr>
            <w:tcW w:w="2403" w:type="dxa"/>
          </w:tcPr>
          <w:p w14:paraId="0EC1C963" w14:textId="77777777" w:rsidR="00100316" w:rsidRPr="00B07BA0" w:rsidRDefault="00100316" w:rsidP="00B67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855" w:type="dxa"/>
          </w:tcPr>
          <w:p w14:paraId="5E88EA72" w14:textId="77777777" w:rsidR="00100316" w:rsidRPr="00B07BA0" w:rsidRDefault="00100316" w:rsidP="00B67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6" w:type="dxa"/>
          </w:tcPr>
          <w:p w14:paraId="55AB83AC" w14:textId="77777777" w:rsidR="00100316" w:rsidRPr="00B07BA0" w:rsidRDefault="00100316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95" w:type="dxa"/>
          </w:tcPr>
          <w:p w14:paraId="460FA7C8" w14:textId="77777777" w:rsidR="00100316" w:rsidRPr="00B07BA0" w:rsidRDefault="00100316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316" w:rsidRPr="00B07BA0" w14:paraId="6B751ED1" w14:textId="77777777" w:rsidTr="00B67052">
        <w:tc>
          <w:tcPr>
            <w:tcW w:w="4254" w:type="dxa"/>
            <w:gridSpan w:val="3"/>
          </w:tcPr>
          <w:p w14:paraId="453A2657" w14:textId="77777777" w:rsidR="00100316" w:rsidRPr="00B07BA0" w:rsidRDefault="00100316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Раздел 5 – Что ждёт нас в будущем (11ч.)</w:t>
            </w:r>
          </w:p>
        </w:tc>
        <w:tc>
          <w:tcPr>
            <w:tcW w:w="5095" w:type="dxa"/>
          </w:tcPr>
          <w:p w14:paraId="76A5953D" w14:textId="77777777" w:rsidR="00100316" w:rsidRPr="00B07BA0" w:rsidRDefault="00100316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650" w:rsidRPr="00B07BA0" w14:paraId="358796FD" w14:textId="77777777" w:rsidTr="00B67052">
        <w:tc>
          <w:tcPr>
            <w:tcW w:w="2403" w:type="dxa"/>
          </w:tcPr>
          <w:p w14:paraId="17F154BF" w14:textId="77777777" w:rsidR="00714650" w:rsidRPr="00B07BA0" w:rsidRDefault="00714650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чтения и говорения по теме «Технический прогресс». </w:t>
            </w:r>
          </w:p>
        </w:tc>
        <w:tc>
          <w:tcPr>
            <w:tcW w:w="855" w:type="dxa"/>
          </w:tcPr>
          <w:p w14:paraId="219F0873" w14:textId="77777777" w:rsidR="00714650" w:rsidRPr="00B07BA0" w:rsidRDefault="00714650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3C07BD89" w14:textId="77777777" w:rsidR="00714650" w:rsidRPr="00B07BA0" w:rsidRDefault="00714650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 w:val="restart"/>
          </w:tcPr>
          <w:p w14:paraId="5984515A" w14:textId="77777777" w:rsidR="00714650" w:rsidRPr="00B07BA0" w:rsidRDefault="00714650" w:rsidP="00714650">
            <w:pPr>
              <w:pStyle w:val="a5"/>
              <w:tabs>
                <w:tab w:val="left" w:pos="242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Составлять текст о прогнозах на будущее;</w:t>
            </w:r>
          </w:p>
          <w:p w14:paraId="4F92E46A" w14:textId="77777777" w:rsidR="00714650" w:rsidRPr="00B07BA0" w:rsidRDefault="00714650" w:rsidP="00714650">
            <w:pPr>
              <w:tabs>
                <w:tab w:val="left" w:pos="242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вести диалог-расспрос на базе </w:t>
            </w:r>
            <w:r w:rsidRPr="00B07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DB5AC0B" w14:textId="77777777" w:rsidR="00714650" w:rsidRPr="00B07BA0" w:rsidRDefault="00714650" w:rsidP="00714650">
            <w:pPr>
              <w:tabs>
                <w:tab w:val="left" w:pos="242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с  целью проверки выполненного задания по заполнению пропусков.</w:t>
            </w:r>
          </w:p>
          <w:p w14:paraId="26EA6F50" w14:textId="77777777" w:rsidR="00714650" w:rsidRPr="00B07BA0" w:rsidRDefault="00714650" w:rsidP="00714650">
            <w:pPr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 правило образования времени </w:t>
            </w:r>
            <w:r w:rsidRPr="00B07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, лексику по теме; формы для выражения будущего времени, типы условного </w:t>
            </w:r>
            <w:proofErr w:type="spell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наклонени</w:t>
            </w:r>
            <w:proofErr w:type="spell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07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07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); словообразование прилагательных от существительных, лексику по </w:t>
            </w:r>
            <w:proofErr w:type="spell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gram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рименять</w:t>
            </w:r>
            <w:proofErr w:type="spell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знания.</w:t>
            </w:r>
          </w:p>
          <w:p w14:paraId="4B55FD2F" w14:textId="77777777" w:rsidR="00714650" w:rsidRPr="00B07BA0" w:rsidRDefault="00714650" w:rsidP="00714650">
            <w:pPr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Составлять рекламное объявление;</w:t>
            </w:r>
          </w:p>
          <w:p w14:paraId="5994AC49" w14:textId="77777777" w:rsidR="00714650" w:rsidRPr="00B07BA0" w:rsidRDefault="00714650" w:rsidP="00714650">
            <w:pPr>
              <w:tabs>
                <w:tab w:val="left" w:pos="0"/>
                <w:tab w:val="left" w:pos="242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выражать согласие/ несогласие;</w:t>
            </w:r>
          </w:p>
          <w:p w14:paraId="6C5EAF84" w14:textId="77777777" w:rsidR="00714650" w:rsidRPr="00B07BA0" w:rsidRDefault="00714650" w:rsidP="00714650">
            <w:pPr>
              <w:tabs>
                <w:tab w:val="left" w:pos="0"/>
                <w:tab w:val="left" w:pos="242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с выборочным пониманием </w:t>
            </w:r>
          </w:p>
          <w:p w14:paraId="26875B3C" w14:textId="77777777" w:rsidR="00714650" w:rsidRPr="00B07BA0" w:rsidRDefault="00714650" w:rsidP="00714650">
            <w:pPr>
              <w:tabs>
                <w:tab w:val="left" w:pos="0"/>
                <w:tab w:val="left" w:pos="242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заданной информации;</w:t>
            </w:r>
          </w:p>
          <w:p w14:paraId="6F03C3AD" w14:textId="77777777" w:rsidR="00714650" w:rsidRPr="00B07BA0" w:rsidRDefault="00714650" w:rsidP="00714650">
            <w:pPr>
              <w:tabs>
                <w:tab w:val="left" w:pos="0"/>
                <w:tab w:val="left" w:pos="242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содержания текста.</w:t>
            </w:r>
          </w:p>
          <w:p w14:paraId="5820BFBB" w14:textId="77777777" w:rsidR="00714650" w:rsidRPr="00B07BA0" w:rsidRDefault="00714650" w:rsidP="00714650">
            <w:pPr>
              <w:tabs>
                <w:tab w:val="left" w:pos="0"/>
                <w:tab w:val="left" w:pos="242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писать эссе «Компьютеры: за и против»;</w:t>
            </w:r>
          </w:p>
          <w:p w14:paraId="3D21AF89" w14:textId="77777777" w:rsidR="00714650" w:rsidRPr="00B07BA0" w:rsidRDefault="00714650" w:rsidP="00714650">
            <w:pPr>
              <w:tabs>
                <w:tab w:val="left" w:pos="0"/>
                <w:tab w:val="left" w:pos="242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выражать мнение по проблеме;</w:t>
            </w:r>
          </w:p>
          <w:p w14:paraId="1E3650B3" w14:textId="77777777" w:rsidR="00714650" w:rsidRPr="00B07BA0" w:rsidRDefault="00714650" w:rsidP="00714650">
            <w:pPr>
              <w:tabs>
                <w:tab w:val="left" w:pos="0"/>
                <w:tab w:val="left" w:pos="242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читать с выборочным пониманием интересующей информации.</w:t>
            </w:r>
          </w:p>
          <w:p w14:paraId="52AD062E" w14:textId="77777777" w:rsidR="00714650" w:rsidRPr="00B07BA0" w:rsidRDefault="00714650" w:rsidP="00714650">
            <w:pPr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анкету-опросник;</w:t>
            </w:r>
          </w:p>
          <w:p w14:paraId="124B4932" w14:textId="77777777" w:rsidR="00714650" w:rsidRPr="00B07BA0" w:rsidRDefault="00714650" w:rsidP="00714650">
            <w:pPr>
              <w:tabs>
                <w:tab w:val="left" w:pos="0"/>
                <w:tab w:val="left" w:pos="242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излагать содержание </w:t>
            </w:r>
            <w:proofErr w:type="gram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(с опорой на диаграмму);</w:t>
            </w:r>
          </w:p>
          <w:p w14:paraId="2F222B21" w14:textId="77777777" w:rsidR="00714650" w:rsidRPr="00B07BA0" w:rsidRDefault="00714650" w:rsidP="00714650">
            <w:pPr>
              <w:tabs>
                <w:tab w:val="left" w:pos="0"/>
                <w:tab w:val="left" w:pos="242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текста (с опорой на диаграмму).</w:t>
            </w:r>
          </w:p>
          <w:p w14:paraId="7AEDC00C" w14:textId="77777777" w:rsidR="00714650" w:rsidRPr="00B07BA0" w:rsidRDefault="00714650" w:rsidP="00714650">
            <w:pPr>
              <w:tabs>
                <w:tab w:val="left" w:pos="0"/>
                <w:tab w:val="left" w:pos="242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читать с полным пониманием  содержания;</w:t>
            </w:r>
          </w:p>
          <w:p w14:paraId="07517D67" w14:textId="77777777" w:rsidR="00714650" w:rsidRPr="00B07BA0" w:rsidRDefault="00714650" w:rsidP="00714650">
            <w:pPr>
              <w:tabs>
                <w:tab w:val="left" w:pos="0"/>
                <w:tab w:val="left" w:pos="242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вести беседу на основе </w:t>
            </w:r>
            <w:proofErr w:type="gram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345C24" w14:textId="77777777" w:rsidR="00714650" w:rsidRPr="00B07BA0" w:rsidRDefault="00714650" w:rsidP="00714650">
            <w:pPr>
              <w:tabs>
                <w:tab w:val="left" w:pos="0"/>
                <w:tab w:val="left" w:pos="242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полученные знания. </w:t>
            </w:r>
          </w:p>
          <w:p w14:paraId="4BF53EE6" w14:textId="77777777" w:rsidR="00714650" w:rsidRPr="00B07BA0" w:rsidRDefault="00714650" w:rsidP="00714650">
            <w:pPr>
              <w:tabs>
                <w:tab w:val="left" w:pos="0"/>
                <w:tab w:val="left" w:pos="242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создать проект города будущего;</w:t>
            </w:r>
          </w:p>
          <w:p w14:paraId="68B42C5B" w14:textId="77777777" w:rsidR="00714650" w:rsidRPr="00B07BA0" w:rsidRDefault="00714650" w:rsidP="00714650">
            <w:pPr>
              <w:tabs>
                <w:tab w:val="left" w:pos="0"/>
                <w:tab w:val="left" w:pos="242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делать сообщение в связи с прочитанным (на основе эмоциональных и оценочных </w:t>
            </w:r>
            <w:proofErr w:type="gramEnd"/>
          </w:p>
          <w:p w14:paraId="2A2720C7" w14:textId="77777777" w:rsidR="00714650" w:rsidRPr="00B07BA0" w:rsidRDefault="00714650" w:rsidP="00714650">
            <w:pPr>
              <w:tabs>
                <w:tab w:val="left" w:pos="0"/>
                <w:tab w:val="left" w:pos="242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суждений).</w:t>
            </w:r>
          </w:p>
          <w:p w14:paraId="63FE3489" w14:textId="77777777" w:rsidR="00714650" w:rsidRPr="00B07BA0" w:rsidRDefault="00714650" w:rsidP="00714650">
            <w:pPr>
              <w:tabs>
                <w:tab w:val="left" w:pos="242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650" w:rsidRPr="00B07BA0" w14:paraId="3C74A873" w14:textId="77777777" w:rsidTr="00B67052">
        <w:tc>
          <w:tcPr>
            <w:tcW w:w="2403" w:type="dxa"/>
          </w:tcPr>
          <w:p w14:paraId="06CCBCE4" w14:textId="77777777" w:rsidR="00714650" w:rsidRPr="00B07BA0" w:rsidRDefault="00714650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Формирование грамматических навыков: будущее простое время.</w:t>
            </w:r>
          </w:p>
        </w:tc>
        <w:tc>
          <w:tcPr>
            <w:tcW w:w="855" w:type="dxa"/>
          </w:tcPr>
          <w:p w14:paraId="7B585540" w14:textId="77777777" w:rsidR="00714650" w:rsidRPr="00B07BA0" w:rsidRDefault="00714650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52B8818E" w14:textId="77777777" w:rsidR="00714650" w:rsidRPr="00B07BA0" w:rsidRDefault="00714650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2A3FBCD1" w14:textId="77777777" w:rsidR="00714650" w:rsidRPr="00B07BA0" w:rsidRDefault="00714650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650" w:rsidRPr="00B07BA0" w14:paraId="57C5CD3C" w14:textId="77777777" w:rsidTr="00B67052">
        <w:tc>
          <w:tcPr>
            <w:tcW w:w="2403" w:type="dxa"/>
          </w:tcPr>
          <w:p w14:paraId="4780EF22" w14:textId="77777777" w:rsidR="00714650" w:rsidRPr="00B07BA0" w:rsidRDefault="00714650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грамматических навыков: будущее простое время. </w:t>
            </w:r>
          </w:p>
        </w:tc>
        <w:tc>
          <w:tcPr>
            <w:tcW w:w="855" w:type="dxa"/>
          </w:tcPr>
          <w:p w14:paraId="3FCFD35B" w14:textId="77777777" w:rsidR="00714650" w:rsidRPr="00B07BA0" w:rsidRDefault="00714650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7EB1873D" w14:textId="77777777" w:rsidR="00714650" w:rsidRPr="00B07BA0" w:rsidRDefault="00714650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4A4A9837" w14:textId="77777777" w:rsidR="00714650" w:rsidRPr="00B07BA0" w:rsidRDefault="00714650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650" w:rsidRPr="00B07BA0" w14:paraId="6415599F" w14:textId="77777777" w:rsidTr="00B67052">
        <w:tc>
          <w:tcPr>
            <w:tcW w:w="2403" w:type="dxa"/>
          </w:tcPr>
          <w:p w14:paraId="5E7129F6" w14:textId="77777777" w:rsidR="00714650" w:rsidRPr="00B07BA0" w:rsidRDefault="00714650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и устной речи по теме «Электронные устройства».</w:t>
            </w:r>
          </w:p>
        </w:tc>
        <w:tc>
          <w:tcPr>
            <w:tcW w:w="855" w:type="dxa"/>
          </w:tcPr>
          <w:p w14:paraId="1F4850DA" w14:textId="77777777" w:rsidR="00714650" w:rsidRPr="00B07BA0" w:rsidRDefault="00714650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5624F43B" w14:textId="77777777" w:rsidR="00714650" w:rsidRPr="00B07BA0" w:rsidRDefault="00714650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2A9F3CD3" w14:textId="77777777" w:rsidR="00714650" w:rsidRPr="00B07BA0" w:rsidRDefault="00714650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650" w:rsidRPr="00B07BA0" w14:paraId="59EBDED6" w14:textId="77777777" w:rsidTr="00B67052">
        <w:tc>
          <w:tcPr>
            <w:tcW w:w="2403" w:type="dxa"/>
          </w:tcPr>
          <w:p w14:paraId="4FB23BB4" w14:textId="77777777" w:rsidR="00714650" w:rsidRPr="00B07BA0" w:rsidRDefault="00714650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грамматических навыков: условные 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предложения </w:t>
            </w:r>
            <w:r w:rsidRPr="00B07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типа.</w:t>
            </w:r>
          </w:p>
        </w:tc>
        <w:tc>
          <w:tcPr>
            <w:tcW w:w="855" w:type="dxa"/>
          </w:tcPr>
          <w:p w14:paraId="5C8A3464" w14:textId="77777777" w:rsidR="00714650" w:rsidRPr="00B07BA0" w:rsidRDefault="00714650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6" w:type="dxa"/>
          </w:tcPr>
          <w:p w14:paraId="6C71870F" w14:textId="77777777" w:rsidR="00714650" w:rsidRPr="00B07BA0" w:rsidRDefault="00714650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7C11E962" w14:textId="77777777" w:rsidR="00714650" w:rsidRPr="00B07BA0" w:rsidRDefault="00714650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650" w:rsidRPr="00B07BA0" w14:paraId="7FC75009" w14:textId="77777777" w:rsidTr="00B67052">
        <w:tc>
          <w:tcPr>
            <w:tcW w:w="2403" w:type="dxa"/>
          </w:tcPr>
          <w:p w14:paraId="7E21C36F" w14:textId="77777777" w:rsidR="00714650" w:rsidRPr="00B07BA0" w:rsidRDefault="00714650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умений высказывать аргументированное суждение и освоение композиции эссе.</w:t>
            </w:r>
          </w:p>
        </w:tc>
        <w:tc>
          <w:tcPr>
            <w:tcW w:w="855" w:type="dxa"/>
          </w:tcPr>
          <w:p w14:paraId="1A765EB8" w14:textId="77777777" w:rsidR="00714650" w:rsidRPr="00B07BA0" w:rsidRDefault="00714650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575AB783" w14:textId="77777777" w:rsidR="00714650" w:rsidRPr="00B07BA0" w:rsidRDefault="00714650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246C2908" w14:textId="77777777" w:rsidR="00714650" w:rsidRPr="00B07BA0" w:rsidRDefault="00714650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650" w:rsidRPr="00B07BA0" w14:paraId="03B83B14" w14:textId="77777777" w:rsidTr="00B67052">
        <w:tc>
          <w:tcPr>
            <w:tcW w:w="2403" w:type="dxa"/>
          </w:tcPr>
          <w:p w14:paraId="4EE20764" w14:textId="77777777" w:rsidR="00714650" w:rsidRPr="00B07BA0" w:rsidRDefault="00714650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с разной стратегией «Высокие технологии. Музей космонавтики в России».</w:t>
            </w:r>
          </w:p>
        </w:tc>
        <w:tc>
          <w:tcPr>
            <w:tcW w:w="855" w:type="dxa"/>
          </w:tcPr>
          <w:p w14:paraId="1E2554D0" w14:textId="77777777" w:rsidR="00714650" w:rsidRPr="00B07BA0" w:rsidRDefault="00714650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1AA19132" w14:textId="77777777" w:rsidR="00714650" w:rsidRPr="00B07BA0" w:rsidRDefault="00714650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5BC88503" w14:textId="77777777" w:rsidR="00714650" w:rsidRPr="00B07BA0" w:rsidRDefault="00714650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650" w:rsidRPr="00B07BA0" w14:paraId="2455F15E" w14:textId="77777777" w:rsidTr="00B67052">
        <w:tc>
          <w:tcPr>
            <w:tcW w:w="2403" w:type="dxa"/>
          </w:tcPr>
          <w:p w14:paraId="006BA7A0" w14:textId="77777777" w:rsidR="00714650" w:rsidRPr="00B07BA0" w:rsidRDefault="00714650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и диалогической речи «Даём инструкции».</w:t>
            </w:r>
          </w:p>
        </w:tc>
        <w:tc>
          <w:tcPr>
            <w:tcW w:w="855" w:type="dxa"/>
          </w:tcPr>
          <w:p w14:paraId="2BE8136A" w14:textId="77777777" w:rsidR="00714650" w:rsidRPr="00B07BA0" w:rsidRDefault="00714650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5775F54F" w14:textId="77777777" w:rsidR="00714650" w:rsidRPr="00B07BA0" w:rsidRDefault="00714650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6F6C9D5F" w14:textId="77777777" w:rsidR="00714650" w:rsidRPr="00B07BA0" w:rsidRDefault="00714650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650" w:rsidRPr="00B07BA0" w14:paraId="1BE38241" w14:textId="77777777" w:rsidTr="00B67052">
        <w:tc>
          <w:tcPr>
            <w:tcW w:w="2403" w:type="dxa"/>
          </w:tcPr>
          <w:p w14:paraId="5663EC34" w14:textId="77777777" w:rsidR="00714650" w:rsidRPr="00B07BA0" w:rsidRDefault="00714650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лексико-грамматического материала в серии речевых и языковых упражнений.</w:t>
            </w:r>
          </w:p>
        </w:tc>
        <w:tc>
          <w:tcPr>
            <w:tcW w:w="855" w:type="dxa"/>
          </w:tcPr>
          <w:p w14:paraId="570E08CA" w14:textId="77777777" w:rsidR="00714650" w:rsidRPr="00B07BA0" w:rsidRDefault="00714650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3A3644DA" w14:textId="77777777" w:rsidR="00714650" w:rsidRPr="00B07BA0" w:rsidRDefault="00714650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3B4902DB" w14:textId="77777777" w:rsidR="00714650" w:rsidRPr="00B07BA0" w:rsidRDefault="00714650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650" w:rsidRPr="00B07BA0" w14:paraId="0434B316" w14:textId="77777777" w:rsidTr="00B67052">
        <w:tc>
          <w:tcPr>
            <w:tcW w:w="2403" w:type="dxa"/>
          </w:tcPr>
          <w:p w14:paraId="063642AB" w14:textId="77777777" w:rsidR="00714650" w:rsidRPr="00B07BA0" w:rsidRDefault="00714650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Контроль лексико-грамматических навыков по изученному материалу раздела № 5.</w:t>
            </w:r>
          </w:p>
        </w:tc>
        <w:tc>
          <w:tcPr>
            <w:tcW w:w="855" w:type="dxa"/>
          </w:tcPr>
          <w:p w14:paraId="0724BC57" w14:textId="77777777" w:rsidR="00714650" w:rsidRPr="00B07BA0" w:rsidRDefault="00714650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6E305D96" w14:textId="77777777" w:rsidR="00714650" w:rsidRPr="00B07BA0" w:rsidRDefault="00714650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5" w:type="dxa"/>
            <w:vMerge/>
          </w:tcPr>
          <w:p w14:paraId="32842F1D" w14:textId="77777777" w:rsidR="00714650" w:rsidRPr="00B07BA0" w:rsidRDefault="00714650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650" w:rsidRPr="00B07BA0" w14:paraId="27B23EDB" w14:textId="77777777" w:rsidTr="00B67052">
        <w:tc>
          <w:tcPr>
            <w:tcW w:w="2403" w:type="dxa"/>
          </w:tcPr>
          <w:p w14:paraId="71115DCC" w14:textId="77777777" w:rsidR="00714650" w:rsidRPr="00B07BA0" w:rsidRDefault="00714650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работ.</w:t>
            </w:r>
          </w:p>
        </w:tc>
        <w:tc>
          <w:tcPr>
            <w:tcW w:w="855" w:type="dxa"/>
          </w:tcPr>
          <w:p w14:paraId="2FC9A11B" w14:textId="77777777" w:rsidR="00714650" w:rsidRPr="00B07BA0" w:rsidRDefault="00714650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711CDE5E" w14:textId="77777777" w:rsidR="00714650" w:rsidRPr="00B07BA0" w:rsidRDefault="00714650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6A2BC585" w14:textId="77777777" w:rsidR="00714650" w:rsidRPr="00B07BA0" w:rsidRDefault="00714650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316" w:rsidRPr="00B07BA0" w14:paraId="0423DD8B" w14:textId="77777777" w:rsidTr="00B67052">
        <w:tc>
          <w:tcPr>
            <w:tcW w:w="2403" w:type="dxa"/>
          </w:tcPr>
          <w:p w14:paraId="0CEC4038" w14:textId="77777777" w:rsidR="00100316" w:rsidRPr="00B07BA0" w:rsidRDefault="00100316" w:rsidP="00B67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855" w:type="dxa"/>
          </w:tcPr>
          <w:p w14:paraId="26360089" w14:textId="77777777" w:rsidR="00100316" w:rsidRPr="00B07BA0" w:rsidRDefault="00100316" w:rsidP="00B67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6" w:type="dxa"/>
          </w:tcPr>
          <w:p w14:paraId="7AE1888D" w14:textId="77777777" w:rsidR="00100316" w:rsidRPr="00B07BA0" w:rsidRDefault="00100316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95" w:type="dxa"/>
          </w:tcPr>
          <w:p w14:paraId="49A616B1" w14:textId="77777777" w:rsidR="00100316" w:rsidRPr="00B07BA0" w:rsidRDefault="00100316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316" w:rsidRPr="00B07BA0" w14:paraId="1A9CD5A0" w14:textId="77777777" w:rsidTr="00B67052">
        <w:tc>
          <w:tcPr>
            <w:tcW w:w="4254" w:type="dxa"/>
            <w:gridSpan w:val="3"/>
          </w:tcPr>
          <w:p w14:paraId="5EB1592B" w14:textId="77777777" w:rsidR="00100316" w:rsidRPr="00B07BA0" w:rsidRDefault="00100316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Раздел 6 – Развлечения (11ч.)</w:t>
            </w:r>
          </w:p>
        </w:tc>
        <w:tc>
          <w:tcPr>
            <w:tcW w:w="5095" w:type="dxa"/>
          </w:tcPr>
          <w:p w14:paraId="3B4B52B0" w14:textId="77777777" w:rsidR="00100316" w:rsidRPr="00B07BA0" w:rsidRDefault="00100316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E35" w:rsidRPr="00B07BA0" w14:paraId="72B5A4D2" w14:textId="77777777" w:rsidTr="00B67052">
        <w:tc>
          <w:tcPr>
            <w:tcW w:w="2403" w:type="dxa"/>
          </w:tcPr>
          <w:p w14:paraId="2DDDE67D" w14:textId="77777777" w:rsidR="00EE0E35" w:rsidRPr="00B07BA0" w:rsidRDefault="00EE0E35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чтения и говорения по теме «Развлечения».</w:t>
            </w:r>
          </w:p>
        </w:tc>
        <w:tc>
          <w:tcPr>
            <w:tcW w:w="855" w:type="dxa"/>
          </w:tcPr>
          <w:p w14:paraId="7A21349D" w14:textId="77777777" w:rsidR="00EE0E35" w:rsidRPr="00B07BA0" w:rsidRDefault="00EE0E35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6A8F822E" w14:textId="77777777" w:rsidR="00EE0E35" w:rsidRPr="00B07BA0" w:rsidRDefault="00EE0E35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 w:val="restart"/>
          </w:tcPr>
          <w:p w14:paraId="556A1E84" w14:textId="77777777" w:rsidR="00EE0E35" w:rsidRPr="00B07BA0" w:rsidRDefault="00EE0E35" w:rsidP="00EE0E35">
            <w:pPr>
              <w:tabs>
                <w:tab w:val="left" w:pos="0"/>
                <w:tab w:val="left" w:pos="242"/>
              </w:tabs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Делать рекламу парка;</w:t>
            </w:r>
          </w:p>
          <w:p w14:paraId="441FE70E" w14:textId="77777777" w:rsidR="00EE0E35" w:rsidRPr="00B07BA0" w:rsidRDefault="00EE0E35" w:rsidP="00EE0E35">
            <w:pPr>
              <w:tabs>
                <w:tab w:val="left" w:pos="0"/>
                <w:tab w:val="left" w:pos="242"/>
              </w:tabs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высказываться на ассоциативной  основе (музыка – ощущения);</w:t>
            </w:r>
          </w:p>
          <w:p w14:paraId="3FE6F311" w14:textId="77777777" w:rsidR="00EE0E35" w:rsidRPr="00B07BA0" w:rsidRDefault="00EE0E35" w:rsidP="00EE0E35">
            <w:pPr>
              <w:tabs>
                <w:tab w:val="left" w:pos="0"/>
                <w:tab w:val="left" w:pos="242"/>
              </w:tabs>
              <w:snapToGrid w:val="0"/>
              <w:spacing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делать сообщение о тематическом парке (на основе </w:t>
            </w:r>
            <w:proofErr w:type="gram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4B3A43C1" w14:textId="77777777" w:rsidR="00EE0E35" w:rsidRPr="00B07BA0" w:rsidRDefault="00EE0E35" w:rsidP="00EE0E35">
            <w:pPr>
              <w:tabs>
                <w:tab w:val="left" w:pos="0"/>
              </w:tabs>
              <w:snapToGrid w:val="0"/>
              <w:spacing w:line="20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лексику по темам раздела, правило образования </w:t>
            </w:r>
            <w:r w:rsidRPr="00B07BA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Present</w:t>
            </w:r>
            <w:r w:rsidRPr="00B07B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07BA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Perfect</w:t>
            </w:r>
            <w:r w:rsidRPr="00B07B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примеры </w:t>
            </w:r>
            <w:r w:rsidRPr="00B07BA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Linking</w:t>
            </w:r>
            <w:r w:rsidRPr="00B07B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07BA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sentences</w:t>
            </w:r>
            <w:r w:rsidRPr="00B07B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; в каких ситуациях и с какими вспомогательными словами используется </w:t>
            </w:r>
            <w:r w:rsidRPr="00B07BA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Present</w:t>
            </w:r>
            <w:r w:rsidRPr="00B07B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07BA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Perfect</w:t>
            </w:r>
            <w:proofErr w:type="gram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язык описаний; словообразование прилагательных с отрицательным значением с приставками.</w:t>
            </w:r>
          </w:p>
          <w:p w14:paraId="61F165F4" w14:textId="77777777" w:rsidR="00EE0E35" w:rsidRPr="00B07BA0" w:rsidRDefault="00EE0E35" w:rsidP="00EE0E35">
            <w:pPr>
              <w:tabs>
                <w:tab w:val="left" w:pos="0"/>
              </w:tabs>
              <w:snapToGrid w:val="0"/>
              <w:spacing w:line="20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iCs/>
                <w:sz w:val="24"/>
                <w:szCs w:val="24"/>
              </w:rPr>
              <w:t>воспринимать на слух с  выборочным пониманием заданной информации;</w:t>
            </w:r>
          </w:p>
          <w:p w14:paraId="4D2EECBE" w14:textId="77777777" w:rsidR="00EE0E35" w:rsidRPr="00B07BA0" w:rsidRDefault="00EE0E35" w:rsidP="00EE0E35">
            <w:pPr>
              <w:tabs>
                <w:tab w:val="left" w:pos="242"/>
              </w:tabs>
              <w:spacing w:line="20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iCs/>
                <w:sz w:val="24"/>
                <w:szCs w:val="24"/>
              </w:rPr>
              <w:t>вести диалог-расспрос (по образцу);</w:t>
            </w:r>
          </w:p>
          <w:p w14:paraId="650605D7" w14:textId="77777777" w:rsidR="00EE0E35" w:rsidRPr="00B07BA0" w:rsidRDefault="00EE0E35" w:rsidP="00EE0E35">
            <w:pPr>
              <w:tabs>
                <w:tab w:val="left" w:pos="242"/>
              </w:tabs>
              <w:spacing w:line="20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B425A">
              <w:rPr>
                <w:rFonts w:ascii="Times New Roman" w:hAnsi="Times New Roman" w:cs="Times New Roman"/>
                <w:iCs/>
                <w:sz w:val="24"/>
                <w:szCs w:val="24"/>
              </w:rPr>
              <w:t>прин</w:t>
            </w:r>
            <w:r w:rsidRPr="00B07BA0">
              <w:rPr>
                <w:rFonts w:ascii="Times New Roman" w:hAnsi="Times New Roman" w:cs="Times New Roman"/>
                <w:iCs/>
                <w:sz w:val="24"/>
                <w:szCs w:val="24"/>
              </w:rPr>
              <w:t>имать</w:t>
            </w:r>
            <w:r w:rsidRPr="005B425A">
              <w:rPr>
                <w:rFonts w:ascii="Times New Roman" w:hAnsi="Times New Roman" w:cs="Times New Roman"/>
                <w:iCs/>
                <w:sz w:val="24"/>
                <w:szCs w:val="24"/>
              </w:rPr>
              <w:t>/отказ</w:t>
            </w:r>
            <w:r w:rsidRPr="00B07BA0">
              <w:rPr>
                <w:rFonts w:ascii="Times New Roman" w:hAnsi="Times New Roman" w:cs="Times New Roman"/>
                <w:iCs/>
                <w:sz w:val="24"/>
                <w:szCs w:val="24"/>
              </w:rPr>
              <w:t>ываться</w:t>
            </w:r>
            <w:r w:rsidRPr="005B425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 приглашения;</w:t>
            </w:r>
          </w:p>
          <w:p w14:paraId="5F3C8F8B" w14:textId="77777777" w:rsidR="00EE0E35" w:rsidRPr="00B07BA0" w:rsidRDefault="00EE0E35" w:rsidP="00EE0E35">
            <w:pPr>
              <w:tabs>
                <w:tab w:val="left" w:pos="242"/>
              </w:tabs>
              <w:spacing w:line="20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составлять </w:t>
            </w:r>
            <w:proofErr w:type="spellStart"/>
            <w:r w:rsidRPr="00B07BA0">
              <w:rPr>
                <w:rFonts w:ascii="Times New Roman" w:hAnsi="Times New Roman" w:cs="Times New Roman"/>
                <w:iCs/>
                <w:sz w:val="24"/>
                <w:szCs w:val="24"/>
              </w:rPr>
              <w:t>микродиалоги</w:t>
            </w:r>
            <w:proofErr w:type="spellEnd"/>
            <w:r w:rsidRPr="00B07B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 подготовке к отдыху в летнем лагере;</w:t>
            </w:r>
          </w:p>
          <w:p w14:paraId="0F434096" w14:textId="77777777" w:rsidR="00EE0E35" w:rsidRPr="00B07BA0" w:rsidRDefault="00EE0E35" w:rsidP="00EE0E35">
            <w:pPr>
              <w:tabs>
                <w:tab w:val="left" w:pos="242"/>
              </w:tabs>
              <w:spacing w:line="200" w:lineRule="atLeas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составить список выполненных дел перед отъездом.</w:t>
            </w:r>
          </w:p>
          <w:p w14:paraId="46FEA096" w14:textId="77777777" w:rsidR="00EE0E35" w:rsidRPr="00B07BA0" w:rsidRDefault="00EE0E35" w:rsidP="00EE0E35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делать открытку другу с отдыха;</w:t>
            </w:r>
          </w:p>
          <w:p w14:paraId="4507ADE1" w14:textId="77777777" w:rsidR="00EE0E35" w:rsidRPr="00B07BA0" w:rsidRDefault="00EE0E35" w:rsidP="00EE0E35">
            <w:pPr>
              <w:tabs>
                <w:tab w:val="left" w:pos="0"/>
                <w:tab w:val="left" w:pos="242"/>
              </w:tabs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составлять диалог (по телефону);</w:t>
            </w:r>
          </w:p>
          <w:p w14:paraId="01765025" w14:textId="77777777" w:rsidR="00EE0E35" w:rsidRPr="00B07BA0" w:rsidRDefault="00EE0E35" w:rsidP="00EE0E35">
            <w:pPr>
              <w:tabs>
                <w:tab w:val="left" w:pos="0"/>
                <w:tab w:val="left" w:pos="242"/>
              </w:tabs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делать радиорекламу известного парка развлечений;</w:t>
            </w:r>
          </w:p>
          <w:p w14:paraId="2E091348" w14:textId="77777777" w:rsidR="00EE0E35" w:rsidRPr="00B07BA0" w:rsidRDefault="00EE0E35" w:rsidP="00EE0E35">
            <w:pPr>
              <w:tabs>
                <w:tab w:val="left" w:pos="0"/>
                <w:tab w:val="left" w:pos="242"/>
              </w:tabs>
              <w:snapToGrid w:val="0"/>
              <w:spacing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читать с выборочным пониманием интересующей информации.</w:t>
            </w:r>
          </w:p>
          <w:p w14:paraId="356FC222" w14:textId="77777777" w:rsidR="00EE0E35" w:rsidRPr="00B07BA0" w:rsidRDefault="00EE0E35" w:rsidP="00EE0E35">
            <w:pPr>
              <w:tabs>
                <w:tab w:val="left" w:pos="0"/>
              </w:tabs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монолог на основе </w:t>
            </w:r>
            <w:proofErr w:type="gram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4919D0" w14:textId="77777777" w:rsidR="00EE0E35" w:rsidRPr="00B07BA0" w:rsidRDefault="00EE0E35" w:rsidP="00EE0E35">
            <w:pPr>
              <w:tabs>
                <w:tab w:val="left" w:pos="0"/>
                <w:tab w:val="left" w:pos="242"/>
              </w:tabs>
              <w:snapToGrid w:val="0"/>
              <w:spacing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читать с полным пониманием содержания.</w:t>
            </w:r>
          </w:p>
          <w:p w14:paraId="2B7D9D09" w14:textId="77777777" w:rsidR="00EE0E35" w:rsidRPr="00B07BA0" w:rsidRDefault="00EE0E35" w:rsidP="00EE0E35">
            <w:pPr>
              <w:tabs>
                <w:tab w:val="left" w:pos="0"/>
                <w:tab w:val="left" w:pos="242"/>
              </w:tabs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Вести диалоги этикетного характера.</w:t>
            </w:r>
          </w:p>
          <w:p w14:paraId="717BFDDF" w14:textId="77777777" w:rsidR="00EE0E35" w:rsidRPr="00B07BA0" w:rsidRDefault="00EE0E35" w:rsidP="00EE0E35">
            <w:pPr>
              <w:tabs>
                <w:tab w:val="left" w:pos="0"/>
              </w:tabs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Создавать визуальные опоры при понимании текста;</w:t>
            </w:r>
          </w:p>
          <w:p w14:paraId="7F2652F4" w14:textId="77777777" w:rsidR="00EE0E35" w:rsidRPr="00B07BA0" w:rsidRDefault="00EE0E35" w:rsidP="00EE0E35">
            <w:pPr>
              <w:tabs>
                <w:tab w:val="left" w:pos="0"/>
                <w:tab w:val="left" w:pos="242"/>
              </w:tabs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вести ролевую игру – беседу;</w:t>
            </w:r>
          </w:p>
          <w:p w14:paraId="198773C5" w14:textId="77777777" w:rsidR="00EE0E35" w:rsidRPr="00B07BA0" w:rsidRDefault="00EE0E35" w:rsidP="00EE0E35">
            <w:pPr>
              <w:tabs>
                <w:tab w:val="left" w:pos="0"/>
                <w:tab w:val="left" w:pos="242"/>
              </w:tabs>
              <w:snapToGrid w:val="0"/>
              <w:spacing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текста (по вербальным и невербальным опорам);</w:t>
            </w:r>
          </w:p>
          <w:p w14:paraId="47A3F9D3" w14:textId="77777777" w:rsidR="00EE0E35" w:rsidRPr="00B07BA0" w:rsidRDefault="00EE0E35" w:rsidP="00EE0E35">
            <w:pPr>
              <w:tabs>
                <w:tab w:val="left" w:pos="242"/>
              </w:tabs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знания.</w:t>
            </w:r>
          </w:p>
          <w:p w14:paraId="2EA75E83" w14:textId="77777777" w:rsidR="00EE0E35" w:rsidRPr="00B07BA0" w:rsidRDefault="00EE0E35" w:rsidP="00EE0E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E35" w:rsidRPr="00B07BA0" w14:paraId="7A8E0644" w14:textId="77777777" w:rsidTr="00B67052">
        <w:tc>
          <w:tcPr>
            <w:tcW w:w="2403" w:type="dxa"/>
          </w:tcPr>
          <w:p w14:paraId="1E979CE9" w14:textId="77777777" w:rsidR="00EE0E35" w:rsidRPr="00B07BA0" w:rsidRDefault="00EE0E35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Формирование грамматических навыков: настоящее совершенное время.</w:t>
            </w:r>
          </w:p>
        </w:tc>
        <w:tc>
          <w:tcPr>
            <w:tcW w:w="855" w:type="dxa"/>
          </w:tcPr>
          <w:p w14:paraId="2CF100B3" w14:textId="77777777" w:rsidR="00EE0E35" w:rsidRPr="00B07BA0" w:rsidRDefault="00EE0E35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4AC4FE2F" w14:textId="77777777" w:rsidR="00EE0E35" w:rsidRPr="00B07BA0" w:rsidRDefault="00EE0E35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5B09ED56" w14:textId="77777777" w:rsidR="00EE0E35" w:rsidRPr="00B07BA0" w:rsidRDefault="00EE0E35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E35" w:rsidRPr="00B07BA0" w14:paraId="1213D9BB" w14:textId="77777777" w:rsidTr="00B67052">
        <w:tc>
          <w:tcPr>
            <w:tcW w:w="2403" w:type="dxa"/>
          </w:tcPr>
          <w:p w14:paraId="307F0218" w14:textId="77777777" w:rsidR="00EE0E35" w:rsidRPr="00B07BA0" w:rsidRDefault="00EE0E35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грамматических навыков: настоящее совершенное время. </w:t>
            </w:r>
          </w:p>
        </w:tc>
        <w:tc>
          <w:tcPr>
            <w:tcW w:w="855" w:type="dxa"/>
          </w:tcPr>
          <w:p w14:paraId="6D1505F2" w14:textId="77777777" w:rsidR="00EE0E35" w:rsidRPr="00B07BA0" w:rsidRDefault="00EE0E35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5812E170" w14:textId="77777777" w:rsidR="00EE0E35" w:rsidRPr="00B07BA0" w:rsidRDefault="00EE0E35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278AFD40" w14:textId="77777777" w:rsidR="00EE0E35" w:rsidRPr="00B07BA0" w:rsidRDefault="00EE0E35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E35" w:rsidRPr="00B07BA0" w14:paraId="0A666C45" w14:textId="77777777" w:rsidTr="00B67052">
        <w:tc>
          <w:tcPr>
            <w:tcW w:w="2403" w:type="dxa"/>
          </w:tcPr>
          <w:p w14:paraId="1D87BF03" w14:textId="77777777" w:rsidR="00EE0E35" w:rsidRPr="00B07BA0" w:rsidRDefault="00EE0E35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лексических навыков </w:t>
            </w:r>
            <w:proofErr w:type="spell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и чтения «Занятия в 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спортивном лагере».</w:t>
            </w:r>
          </w:p>
        </w:tc>
        <w:tc>
          <w:tcPr>
            <w:tcW w:w="855" w:type="dxa"/>
          </w:tcPr>
          <w:p w14:paraId="38922E6E" w14:textId="77777777" w:rsidR="00EE0E35" w:rsidRPr="00B07BA0" w:rsidRDefault="00EE0E35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6" w:type="dxa"/>
          </w:tcPr>
          <w:p w14:paraId="29DB5971" w14:textId="77777777" w:rsidR="00EE0E35" w:rsidRPr="00B07BA0" w:rsidRDefault="00EE0E35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70F35735" w14:textId="77777777" w:rsidR="00EE0E35" w:rsidRPr="00B07BA0" w:rsidRDefault="00EE0E35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E35" w:rsidRPr="00B07BA0" w14:paraId="33510A65" w14:textId="77777777" w:rsidTr="00B67052">
        <w:tc>
          <w:tcPr>
            <w:tcW w:w="2403" w:type="dxa"/>
          </w:tcPr>
          <w:p w14:paraId="132024AF" w14:textId="77777777" w:rsidR="00EE0E35" w:rsidRPr="00B07BA0" w:rsidRDefault="00EE0E35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грамматических навыков устной речи: указатели настоящего совершенного времени.</w:t>
            </w:r>
          </w:p>
        </w:tc>
        <w:tc>
          <w:tcPr>
            <w:tcW w:w="855" w:type="dxa"/>
          </w:tcPr>
          <w:p w14:paraId="41D4B5AE" w14:textId="77777777" w:rsidR="00EE0E35" w:rsidRPr="00B07BA0" w:rsidRDefault="00EE0E35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5D255343" w14:textId="77777777" w:rsidR="00EE0E35" w:rsidRPr="00B07BA0" w:rsidRDefault="00EE0E35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552C276D" w14:textId="77777777" w:rsidR="00EE0E35" w:rsidRPr="00B07BA0" w:rsidRDefault="00EE0E35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E35" w:rsidRPr="00B07BA0" w14:paraId="58C4E999" w14:textId="77777777" w:rsidTr="00B67052">
        <w:tc>
          <w:tcPr>
            <w:tcW w:w="2403" w:type="dxa"/>
          </w:tcPr>
          <w:p w14:paraId="45A6334B" w14:textId="77777777" w:rsidR="00EE0E35" w:rsidRPr="00B07BA0" w:rsidRDefault="00EE0E35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Развитие умений чтения с разной стратегией и письменной речи «Открытки».</w:t>
            </w:r>
          </w:p>
        </w:tc>
        <w:tc>
          <w:tcPr>
            <w:tcW w:w="855" w:type="dxa"/>
          </w:tcPr>
          <w:p w14:paraId="5F7B7D00" w14:textId="77777777" w:rsidR="00EE0E35" w:rsidRPr="00B07BA0" w:rsidRDefault="00EE0E35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1F8AFB83" w14:textId="77777777" w:rsidR="00EE0E35" w:rsidRPr="00B07BA0" w:rsidRDefault="00EE0E35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68342FE7" w14:textId="77777777" w:rsidR="00EE0E35" w:rsidRPr="00B07BA0" w:rsidRDefault="00EE0E35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E35" w:rsidRPr="00B07BA0" w14:paraId="24A6797C" w14:textId="77777777" w:rsidTr="00B67052">
        <w:tc>
          <w:tcPr>
            <w:tcW w:w="2403" w:type="dxa"/>
          </w:tcPr>
          <w:p w14:paraId="7D89B5E8" w14:textId="77777777" w:rsidR="00EE0E35" w:rsidRPr="00B07BA0" w:rsidRDefault="00EE0E35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и говорения «Тематические парки».</w:t>
            </w:r>
          </w:p>
        </w:tc>
        <w:tc>
          <w:tcPr>
            <w:tcW w:w="855" w:type="dxa"/>
          </w:tcPr>
          <w:p w14:paraId="570BA69C" w14:textId="77777777" w:rsidR="00EE0E35" w:rsidRPr="00B07BA0" w:rsidRDefault="00EE0E35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40776332" w14:textId="77777777" w:rsidR="00EE0E35" w:rsidRPr="00B07BA0" w:rsidRDefault="00EE0E35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107E9FD5" w14:textId="77777777" w:rsidR="00EE0E35" w:rsidRPr="00B07BA0" w:rsidRDefault="00EE0E35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E35" w:rsidRPr="00B07BA0" w14:paraId="475A2BF7" w14:textId="77777777" w:rsidTr="00B67052">
        <w:tc>
          <w:tcPr>
            <w:tcW w:w="2403" w:type="dxa"/>
          </w:tcPr>
          <w:p w14:paraId="7EE8D25B" w14:textId="77777777" w:rsidR="00EE0E35" w:rsidRPr="00B07BA0" w:rsidRDefault="00EE0E35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и диалогической речи «Заказ путевки в летний лагерь».</w:t>
            </w:r>
          </w:p>
        </w:tc>
        <w:tc>
          <w:tcPr>
            <w:tcW w:w="855" w:type="dxa"/>
          </w:tcPr>
          <w:p w14:paraId="48681007" w14:textId="77777777" w:rsidR="00EE0E35" w:rsidRPr="00B07BA0" w:rsidRDefault="00EE0E35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564A82CB" w14:textId="77777777" w:rsidR="00EE0E35" w:rsidRPr="00B07BA0" w:rsidRDefault="00EE0E35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3CE28D4A" w14:textId="77777777" w:rsidR="00EE0E35" w:rsidRPr="00B07BA0" w:rsidRDefault="00EE0E35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E35" w:rsidRPr="00B07BA0" w14:paraId="68B70C3B" w14:textId="77777777" w:rsidTr="00100316">
        <w:trPr>
          <w:trHeight w:val="1747"/>
        </w:trPr>
        <w:tc>
          <w:tcPr>
            <w:tcW w:w="2403" w:type="dxa"/>
          </w:tcPr>
          <w:p w14:paraId="1B9BDB30" w14:textId="77777777" w:rsidR="00EE0E35" w:rsidRPr="00B07BA0" w:rsidRDefault="00EE0E35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лексико-грамматического материала в серии речевых и языковых упражнений.</w:t>
            </w:r>
          </w:p>
        </w:tc>
        <w:tc>
          <w:tcPr>
            <w:tcW w:w="855" w:type="dxa"/>
          </w:tcPr>
          <w:p w14:paraId="1BF5CE8D" w14:textId="77777777" w:rsidR="00EE0E35" w:rsidRPr="00B07BA0" w:rsidRDefault="00EE0E35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03E60B2D" w14:textId="77777777" w:rsidR="00EE0E35" w:rsidRPr="00B07BA0" w:rsidRDefault="00EE0E35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41A1092D" w14:textId="77777777" w:rsidR="00EE0E35" w:rsidRPr="00B07BA0" w:rsidRDefault="00EE0E35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E35" w:rsidRPr="00B07BA0" w14:paraId="4E67F108" w14:textId="77777777" w:rsidTr="00B67052">
        <w:tc>
          <w:tcPr>
            <w:tcW w:w="2403" w:type="dxa"/>
          </w:tcPr>
          <w:p w14:paraId="11BB34C4" w14:textId="77777777" w:rsidR="00EE0E35" w:rsidRPr="00B07BA0" w:rsidRDefault="00EE0E35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Контроль лексико-грамматических навыков по изученному материалу раздела № 6.</w:t>
            </w:r>
          </w:p>
        </w:tc>
        <w:tc>
          <w:tcPr>
            <w:tcW w:w="855" w:type="dxa"/>
          </w:tcPr>
          <w:p w14:paraId="78EA330D" w14:textId="77777777" w:rsidR="00EE0E35" w:rsidRPr="00B07BA0" w:rsidRDefault="00EE0E35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49AD30A9" w14:textId="77777777" w:rsidR="00EE0E35" w:rsidRPr="00B07BA0" w:rsidRDefault="00EE0E35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5" w:type="dxa"/>
            <w:vMerge/>
          </w:tcPr>
          <w:p w14:paraId="03CC5A65" w14:textId="77777777" w:rsidR="00EE0E35" w:rsidRPr="00B07BA0" w:rsidRDefault="00EE0E35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E35" w:rsidRPr="00B07BA0" w14:paraId="1205A65E" w14:textId="77777777" w:rsidTr="00B67052">
        <w:tc>
          <w:tcPr>
            <w:tcW w:w="2403" w:type="dxa"/>
          </w:tcPr>
          <w:p w14:paraId="429A924D" w14:textId="77777777" w:rsidR="00EE0E35" w:rsidRPr="00B07BA0" w:rsidRDefault="00EE0E35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работ.</w:t>
            </w:r>
          </w:p>
        </w:tc>
        <w:tc>
          <w:tcPr>
            <w:tcW w:w="855" w:type="dxa"/>
          </w:tcPr>
          <w:p w14:paraId="2BF6A249" w14:textId="77777777" w:rsidR="00EE0E35" w:rsidRPr="00B07BA0" w:rsidRDefault="00EE0E35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63ACB6A2" w14:textId="77777777" w:rsidR="00EE0E35" w:rsidRPr="00B07BA0" w:rsidRDefault="00EE0E35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2C8D472F" w14:textId="77777777" w:rsidR="00EE0E35" w:rsidRPr="00B07BA0" w:rsidRDefault="00EE0E35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316" w:rsidRPr="00B07BA0" w14:paraId="48D1EE2D" w14:textId="77777777" w:rsidTr="00B67052">
        <w:tc>
          <w:tcPr>
            <w:tcW w:w="2403" w:type="dxa"/>
          </w:tcPr>
          <w:p w14:paraId="6EDEA18B" w14:textId="77777777" w:rsidR="00100316" w:rsidRPr="00B07BA0" w:rsidRDefault="00100316" w:rsidP="00B67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855" w:type="dxa"/>
          </w:tcPr>
          <w:p w14:paraId="657D9643" w14:textId="77777777" w:rsidR="00100316" w:rsidRPr="00B07BA0" w:rsidRDefault="00100316" w:rsidP="00B67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6" w:type="dxa"/>
          </w:tcPr>
          <w:p w14:paraId="3FB9B463" w14:textId="77777777" w:rsidR="00100316" w:rsidRPr="00B07BA0" w:rsidRDefault="00100316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95" w:type="dxa"/>
          </w:tcPr>
          <w:p w14:paraId="4EE55097" w14:textId="77777777" w:rsidR="00100316" w:rsidRPr="00B07BA0" w:rsidRDefault="00100316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316" w:rsidRPr="00B07BA0" w14:paraId="32F1ED6B" w14:textId="77777777" w:rsidTr="00B67052">
        <w:tc>
          <w:tcPr>
            <w:tcW w:w="4254" w:type="dxa"/>
            <w:gridSpan w:val="3"/>
          </w:tcPr>
          <w:p w14:paraId="58F3A42D" w14:textId="77777777" w:rsidR="00100316" w:rsidRPr="00B07BA0" w:rsidRDefault="00100316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Раздел 7 – В лучах славы (10ч.)</w:t>
            </w:r>
          </w:p>
        </w:tc>
        <w:tc>
          <w:tcPr>
            <w:tcW w:w="5095" w:type="dxa"/>
          </w:tcPr>
          <w:p w14:paraId="68AE7378" w14:textId="77777777" w:rsidR="00100316" w:rsidRPr="00B07BA0" w:rsidRDefault="00100316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64B2" w:rsidRPr="00B07BA0" w14:paraId="472D1061" w14:textId="77777777" w:rsidTr="00B67052">
        <w:tc>
          <w:tcPr>
            <w:tcW w:w="2403" w:type="dxa"/>
          </w:tcPr>
          <w:p w14:paraId="7AAC4D3A" w14:textId="77777777" w:rsidR="00AB64B2" w:rsidRPr="00B07BA0" w:rsidRDefault="00AB64B2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Развитие лексических навыков чтения и говорения по теме «Развлечения».</w:t>
            </w:r>
          </w:p>
          <w:p w14:paraId="33CE2273" w14:textId="77777777" w:rsidR="00AB64B2" w:rsidRPr="00B07BA0" w:rsidRDefault="00AB64B2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57B44744" w14:textId="77777777" w:rsidR="00AB64B2" w:rsidRPr="00B07BA0" w:rsidRDefault="00AB64B2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59CA3B16" w14:textId="77777777" w:rsidR="00AB64B2" w:rsidRPr="00B07BA0" w:rsidRDefault="00AB64B2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 w:val="restart"/>
          </w:tcPr>
          <w:p w14:paraId="7CD93E30" w14:textId="77777777" w:rsidR="00AB64B2" w:rsidRPr="00B07BA0" w:rsidRDefault="00AB64B2" w:rsidP="00AB64B2">
            <w:pPr>
              <w:tabs>
                <w:tab w:val="left" w:pos="0"/>
                <w:tab w:val="left" w:pos="242"/>
              </w:tabs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составлять вопросы викторины;</w:t>
            </w:r>
          </w:p>
          <w:p w14:paraId="40A571D4" w14:textId="77777777" w:rsidR="00AB64B2" w:rsidRPr="00B07BA0" w:rsidRDefault="00AB64B2" w:rsidP="00AB64B2">
            <w:pPr>
              <w:tabs>
                <w:tab w:val="left" w:pos="0"/>
                <w:tab w:val="left" w:pos="242"/>
              </w:tabs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составлять ответы на вопросы викторины;</w:t>
            </w:r>
          </w:p>
          <w:p w14:paraId="6F7CC597" w14:textId="77777777" w:rsidR="00AB64B2" w:rsidRPr="00B07BA0" w:rsidRDefault="00AB64B2" w:rsidP="00AB64B2">
            <w:pPr>
              <w:tabs>
                <w:tab w:val="left" w:pos="0"/>
                <w:tab w:val="left" w:pos="242"/>
              </w:tabs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с выборочным пониманием информации;</w:t>
            </w:r>
          </w:p>
          <w:p w14:paraId="76AE680B" w14:textId="77777777" w:rsidR="00AB64B2" w:rsidRPr="00B07BA0" w:rsidRDefault="00AB64B2" w:rsidP="00AB64B2">
            <w:pPr>
              <w:tabs>
                <w:tab w:val="left" w:pos="0"/>
                <w:tab w:val="left" w:pos="242"/>
              </w:tabs>
              <w:snapToGrid w:val="0"/>
              <w:spacing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составлять диалог с элементами описания человека;</w:t>
            </w:r>
          </w:p>
          <w:p w14:paraId="324A0DE6" w14:textId="77777777" w:rsidR="00032A00" w:rsidRPr="00B07BA0" w:rsidRDefault="00AB64B2" w:rsidP="00AB64B2">
            <w:pPr>
              <w:tabs>
                <w:tab w:val="left" w:pos="0"/>
              </w:tabs>
              <w:snapToGrid w:val="0"/>
              <w:spacing w:line="20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степени сравнения прилагател</w:t>
            </w:r>
            <w:r w:rsidR="00032A00"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ьных и наречий, лексику по теме; </w:t>
            </w:r>
            <w:r w:rsidR="00032A00" w:rsidRPr="00B07B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правила образования </w:t>
            </w:r>
            <w:r w:rsidR="00032A00" w:rsidRPr="00B07BA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Present</w:t>
            </w:r>
            <w:r w:rsidR="00032A00" w:rsidRPr="00B07B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32A00" w:rsidRPr="00B07BA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Perfect</w:t>
            </w:r>
            <w:r w:rsidR="00032A00" w:rsidRPr="00B07B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r w:rsidR="00032A00" w:rsidRPr="00B07BA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Past</w:t>
            </w:r>
            <w:r w:rsidR="00032A00" w:rsidRPr="00B07B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32A00" w:rsidRPr="00B07BA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Simple</w:t>
            </w:r>
            <w:r w:rsidR="00032A00" w:rsidRPr="00B07BA0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 w:rsidR="00032A00"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синонимы и антонимы прилагательных, словообразование прилагательных от существительных</w:t>
            </w:r>
          </w:p>
          <w:p w14:paraId="02AB7B6F" w14:textId="77777777" w:rsidR="00AB64B2" w:rsidRPr="00B07BA0" w:rsidRDefault="00AB64B2" w:rsidP="00AB64B2">
            <w:pPr>
              <w:tabs>
                <w:tab w:val="left" w:pos="0"/>
              </w:tabs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выражать предпочтения;</w:t>
            </w:r>
          </w:p>
          <w:p w14:paraId="285F11D8" w14:textId="77777777" w:rsidR="00AB64B2" w:rsidRPr="00B07BA0" w:rsidRDefault="00AB64B2" w:rsidP="00AB64B2">
            <w:pPr>
              <w:tabs>
                <w:tab w:val="left" w:pos="0"/>
                <w:tab w:val="left" w:pos="242"/>
              </w:tabs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отзыв о просмотренном фильме (по плану);</w:t>
            </w:r>
          </w:p>
          <w:p w14:paraId="7B01E2D4" w14:textId="77777777" w:rsidR="00AB64B2" w:rsidRPr="00B07BA0" w:rsidRDefault="00AB64B2" w:rsidP="00AB64B2">
            <w:pPr>
              <w:tabs>
                <w:tab w:val="left" w:pos="0"/>
                <w:tab w:val="left" w:pos="242"/>
              </w:tabs>
              <w:snapToGrid w:val="0"/>
              <w:spacing w:line="200" w:lineRule="atLeas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содержания текста;</w:t>
            </w:r>
          </w:p>
          <w:p w14:paraId="233B9649" w14:textId="77777777" w:rsidR="00AB64B2" w:rsidRPr="00B07BA0" w:rsidRDefault="00AB64B2" w:rsidP="00AB64B2">
            <w:pPr>
              <w:tabs>
                <w:tab w:val="left" w:pos="0"/>
              </w:tabs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семантизировать</w:t>
            </w:r>
            <w:proofErr w:type="spell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новую лексику </w:t>
            </w:r>
            <w:proofErr w:type="spell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беспереводным</w:t>
            </w:r>
            <w:proofErr w:type="spell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способом (музыкальные стили и направления);</w:t>
            </w:r>
          </w:p>
          <w:p w14:paraId="0CC99A62" w14:textId="77777777" w:rsidR="00AB64B2" w:rsidRPr="00B07BA0" w:rsidRDefault="00AB64B2" w:rsidP="00AB64B2">
            <w:pPr>
              <w:tabs>
                <w:tab w:val="left" w:pos="242"/>
              </w:tabs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высказываться о любимом музыкальном стиле и музыкальных вкусах;</w:t>
            </w:r>
          </w:p>
          <w:p w14:paraId="2E824416" w14:textId="77777777" w:rsidR="00032A00" w:rsidRPr="00B07BA0" w:rsidRDefault="00AB64B2" w:rsidP="00032A00">
            <w:pPr>
              <w:tabs>
                <w:tab w:val="left" w:pos="242"/>
              </w:tabs>
              <w:spacing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аннотацию </w:t>
            </w:r>
            <w:proofErr w:type="gram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любимый </w:t>
            </w:r>
            <w:r w:rsidRPr="00B07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3902E1" w14:textId="77777777" w:rsidR="00AB64B2" w:rsidRPr="00B07BA0" w:rsidRDefault="00032A00" w:rsidP="00032A00">
            <w:pPr>
              <w:tabs>
                <w:tab w:val="left" w:pos="242"/>
              </w:tabs>
              <w:spacing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B64B2" w:rsidRPr="00B07BA0">
              <w:rPr>
                <w:rFonts w:ascii="Times New Roman" w:hAnsi="Times New Roman" w:cs="Times New Roman"/>
                <w:sz w:val="24"/>
                <w:szCs w:val="24"/>
              </w:rPr>
              <w:t>исать короткую статью о самом популярном виде спорта;</w:t>
            </w:r>
          </w:p>
          <w:p w14:paraId="5C2EFAE9" w14:textId="77777777" w:rsidR="00032A00" w:rsidRPr="00B07BA0" w:rsidRDefault="00032A00" w:rsidP="00AB64B2">
            <w:pPr>
              <w:tabs>
                <w:tab w:val="left" w:pos="0"/>
                <w:tab w:val="left" w:pos="242"/>
              </w:tabs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составлять тезисы;</w:t>
            </w:r>
          </w:p>
          <w:p w14:paraId="1492323D" w14:textId="77777777" w:rsidR="00AB64B2" w:rsidRPr="00B07BA0" w:rsidRDefault="00032A00" w:rsidP="00AB64B2">
            <w:pPr>
              <w:tabs>
                <w:tab w:val="left" w:pos="0"/>
                <w:tab w:val="left" w:pos="242"/>
              </w:tabs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изла</w:t>
            </w:r>
            <w:r w:rsidR="00AB64B2"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гать содержание </w:t>
            </w:r>
            <w:proofErr w:type="gramStart"/>
            <w:r w:rsidR="00AB64B2" w:rsidRPr="00B07BA0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="00AB64B2"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по тезисам;</w:t>
            </w:r>
          </w:p>
          <w:p w14:paraId="14D311B8" w14:textId="77777777" w:rsidR="00AB64B2" w:rsidRPr="00B07BA0" w:rsidRDefault="00AB64B2" w:rsidP="00AB64B2">
            <w:pPr>
              <w:tabs>
                <w:tab w:val="left" w:pos="0"/>
                <w:tab w:val="left" w:pos="242"/>
              </w:tabs>
              <w:snapToGrid w:val="0"/>
              <w:spacing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заполнять пропуски в тексте.</w:t>
            </w:r>
          </w:p>
          <w:p w14:paraId="6E8979EC" w14:textId="77777777" w:rsidR="00AB64B2" w:rsidRPr="00B07BA0" w:rsidRDefault="00AB64B2" w:rsidP="00AB64B2">
            <w:pPr>
              <w:tabs>
                <w:tab w:val="left" w:pos="0"/>
                <w:tab w:val="left" w:pos="242"/>
              </w:tabs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высказываться на основе </w:t>
            </w:r>
            <w:proofErr w:type="gram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E5731B" w14:textId="77777777" w:rsidR="00AB64B2" w:rsidRPr="00B07BA0" w:rsidRDefault="00AB64B2" w:rsidP="00AB64B2">
            <w:pPr>
              <w:tabs>
                <w:tab w:val="left" w:pos="0"/>
                <w:tab w:val="left" w:pos="242"/>
              </w:tabs>
              <w:snapToGrid w:val="0"/>
              <w:spacing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читать с полным пониманием содержания.</w:t>
            </w:r>
          </w:p>
          <w:p w14:paraId="4DE2CB3C" w14:textId="77777777" w:rsidR="00AB64B2" w:rsidRPr="00B07BA0" w:rsidRDefault="00032A00" w:rsidP="00AB64B2">
            <w:pPr>
              <w:tabs>
                <w:tab w:val="left" w:pos="0"/>
                <w:tab w:val="left" w:pos="242"/>
              </w:tabs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64B2"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ести  этикетные диалоги на основе </w:t>
            </w:r>
            <w:proofErr w:type="gramStart"/>
            <w:r w:rsidR="00AB64B2" w:rsidRPr="00B07BA0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="00AB64B2" w:rsidRPr="00B07B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DB27A4" w14:textId="77777777" w:rsidR="00AB64B2" w:rsidRPr="00B07BA0" w:rsidRDefault="00AB64B2" w:rsidP="00AB64B2">
            <w:pPr>
              <w:tabs>
                <w:tab w:val="left" w:pos="0"/>
                <w:tab w:val="left" w:pos="242"/>
              </w:tabs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высказываться на ассоциативной основе (музыкальные фрагменты, иллюстрации);</w:t>
            </w:r>
          </w:p>
          <w:p w14:paraId="0971BB2E" w14:textId="77777777" w:rsidR="00032A00" w:rsidRPr="00B07BA0" w:rsidRDefault="00032A00" w:rsidP="00032A00">
            <w:pPr>
              <w:tabs>
                <w:tab w:val="left" w:pos="0"/>
                <w:tab w:val="left" w:pos="242"/>
              </w:tabs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изла</w:t>
            </w:r>
            <w:r w:rsidR="00AB64B2" w:rsidRPr="00B07BA0">
              <w:rPr>
                <w:rFonts w:ascii="Times New Roman" w:hAnsi="Times New Roman" w:cs="Times New Roman"/>
                <w:sz w:val="24"/>
                <w:szCs w:val="24"/>
              </w:rPr>
              <w:t>гать содержание прочитанного (с опорой на тезисы)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AB64B2" w:rsidRPr="00B07BA0">
              <w:rPr>
                <w:rFonts w:ascii="Times New Roman" w:hAnsi="Times New Roman" w:cs="Times New Roman"/>
                <w:sz w:val="24"/>
                <w:szCs w:val="24"/>
              </w:rPr>
              <w:t>делать презентацию описания эпизода (по иллюстрации).</w:t>
            </w:r>
          </w:p>
          <w:p w14:paraId="5CF92296" w14:textId="77777777" w:rsidR="00AB64B2" w:rsidRPr="00B07BA0" w:rsidRDefault="00AB64B2" w:rsidP="00032A00">
            <w:pPr>
              <w:tabs>
                <w:tab w:val="left" w:pos="0"/>
                <w:tab w:val="left" w:pos="242"/>
              </w:tabs>
              <w:snapToGrid w:val="0"/>
              <w:spacing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64B2" w:rsidRPr="00B07BA0" w14:paraId="4E200ACB" w14:textId="77777777" w:rsidTr="00B67052">
        <w:tc>
          <w:tcPr>
            <w:tcW w:w="2403" w:type="dxa"/>
          </w:tcPr>
          <w:p w14:paraId="022888B2" w14:textId="77777777" w:rsidR="00AB64B2" w:rsidRPr="00B07BA0" w:rsidRDefault="00AB64B2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грамматических навыков: степени сравнения прилагательных.</w:t>
            </w:r>
          </w:p>
        </w:tc>
        <w:tc>
          <w:tcPr>
            <w:tcW w:w="855" w:type="dxa"/>
          </w:tcPr>
          <w:p w14:paraId="4629DF97" w14:textId="77777777" w:rsidR="00AB64B2" w:rsidRPr="00B07BA0" w:rsidRDefault="00AB64B2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3BCBCB4C" w14:textId="77777777" w:rsidR="00AB64B2" w:rsidRPr="00B07BA0" w:rsidRDefault="00AB64B2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5B48A671" w14:textId="77777777" w:rsidR="00AB64B2" w:rsidRPr="00B07BA0" w:rsidRDefault="00AB64B2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64B2" w:rsidRPr="00B07BA0" w14:paraId="7FFAFAA8" w14:textId="77777777" w:rsidTr="00B67052">
        <w:tc>
          <w:tcPr>
            <w:tcW w:w="2403" w:type="dxa"/>
          </w:tcPr>
          <w:p w14:paraId="4857AF5A" w14:textId="77777777" w:rsidR="00AB64B2" w:rsidRPr="00B07BA0" w:rsidRDefault="00AB64B2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чтения и устной 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 по теме «Кино».</w:t>
            </w:r>
          </w:p>
        </w:tc>
        <w:tc>
          <w:tcPr>
            <w:tcW w:w="855" w:type="dxa"/>
          </w:tcPr>
          <w:p w14:paraId="78155DEC" w14:textId="77777777" w:rsidR="00AB64B2" w:rsidRPr="00B07BA0" w:rsidRDefault="00AB64B2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6" w:type="dxa"/>
          </w:tcPr>
          <w:p w14:paraId="675380AA" w14:textId="77777777" w:rsidR="00AB64B2" w:rsidRPr="00B07BA0" w:rsidRDefault="00AB64B2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2D830042" w14:textId="77777777" w:rsidR="00AB64B2" w:rsidRPr="00B07BA0" w:rsidRDefault="00AB64B2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64B2" w:rsidRPr="00B07BA0" w14:paraId="4301B482" w14:textId="77777777" w:rsidTr="00B67052">
        <w:tc>
          <w:tcPr>
            <w:tcW w:w="2403" w:type="dxa"/>
          </w:tcPr>
          <w:p w14:paraId="338211B1" w14:textId="77777777" w:rsidR="00AB64B2" w:rsidRPr="00B07BA0" w:rsidRDefault="00AB64B2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грамматических навыков: настоящее совершенное и прошедшее простое время.</w:t>
            </w:r>
          </w:p>
        </w:tc>
        <w:tc>
          <w:tcPr>
            <w:tcW w:w="855" w:type="dxa"/>
          </w:tcPr>
          <w:p w14:paraId="70515ABD" w14:textId="77777777" w:rsidR="00AB64B2" w:rsidRPr="00B07BA0" w:rsidRDefault="00AB64B2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46CCE917" w14:textId="77777777" w:rsidR="00AB64B2" w:rsidRPr="00B07BA0" w:rsidRDefault="00AB64B2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70D96B49" w14:textId="77777777" w:rsidR="00AB64B2" w:rsidRPr="00B07BA0" w:rsidRDefault="00AB64B2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64B2" w:rsidRPr="00B07BA0" w14:paraId="28F24524" w14:textId="77777777" w:rsidTr="00B67052">
        <w:tc>
          <w:tcPr>
            <w:tcW w:w="2403" w:type="dxa"/>
          </w:tcPr>
          <w:p w14:paraId="1973D028" w14:textId="77777777" w:rsidR="00AB64B2" w:rsidRPr="00B07BA0" w:rsidRDefault="00AB64B2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Развитие лексических навыков чтения и устной речи по теме «Музыка».</w:t>
            </w:r>
          </w:p>
        </w:tc>
        <w:tc>
          <w:tcPr>
            <w:tcW w:w="855" w:type="dxa"/>
          </w:tcPr>
          <w:p w14:paraId="00B783C7" w14:textId="77777777" w:rsidR="00AB64B2" w:rsidRPr="00B07BA0" w:rsidRDefault="00AB64B2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162343FA" w14:textId="77777777" w:rsidR="00AB64B2" w:rsidRPr="00B07BA0" w:rsidRDefault="00AB64B2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44CD0D84" w14:textId="77777777" w:rsidR="00AB64B2" w:rsidRPr="00B07BA0" w:rsidRDefault="00AB64B2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64B2" w:rsidRPr="00B07BA0" w14:paraId="19D8ADA4" w14:textId="77777777" w:rsidTr="00B67052">
        <w:tc>
          <w:tcPr>
            <w:tcW w:w="2403" w:type="dxa"/>
          </w:tcPr>
          <w:p w14:paraId="55AAA357" w14:textId="77777777" w:rsidR="00AB64B2" w:rsidRPr="00B07BA0" w:rsidRDefault="00AB64B2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Развитие лексических навыков чтения и говорения по теме «Спорт».</w:t>
            </w:r>
          </w:p>
        </w:tc>
        <w:tc>
          <w:tcPr>
            <w:tcW w:w="855" w:type="dxa"/>
          </w:tcPr>
          <w:p w14:paraId="5B212F38" w14:textId="77777777" w:rsidR="00AB64B2" w:rsidRPr="00B07BA0" w:rsidRDefault="00AB64B2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0E5EEF3F" w14:textId="77777777" w:rsidR="00AB64B2" w:rsidRPr="00B07BA0" w:rsidRDefault="00AB64B2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017DFA3C" w14:textId="77777777" w:rsidR="00AB64B2" w:rsidRPr="00B07BA0" w:rsidRDefault="00AB64B2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64B2" w:rsidRPr="00B07BA0" w14:paraId="0BF41650" w14:textId="77777777" w:rsidTr="00B67052">
        <w:tc>
          <w:tcPr>
            <w:tcW w:w="2403" w:type="dxa"/>
          </w:tcPr>
          <w:p w14:paraId="481B3526" w14:textId="77777777" w:rsidR="00AB64B2" w:rsidRPr="00B07BA0" w:rsidRDefault="00AB64B2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и диалогической речи «Покупаем билет в кино».</w:t>
            </w:r>
          </w:p>
        </w:tc>
        <w:tc>
          <w:tcPr>
            <w:tcW w:w="855" w:type="dxa"/>
          </w:tcPr>
          <w:p w14:paraId="5CAC4CCD" w14:textId="77777777" w:rsidR="00AB64B2" w:rsidRPr="00B07BA0" w:rsidRDefault="00AB64B2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486D2828" w14:textId="77777777" w:rsidR="00AB64B2" w:rsidRPr="00B07BA0" w:rsidRDefault="00AB64B2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6DE2FEB1" w14:textId="77777777" w:rsidR="00AB64B2" w:rsidRPr="00B07BA0" w:rsidRDefault="00AB64B2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64B2" w:rsidRPr="00B07BA0" w14:paraId="34091371" w14:textId="77777777" w:rsidTr="00B67052">
        <w:tc>
          <w:tcPr>
            <w:tcW w:w="2403" w:type="dxa"/>
          </w:tcPr>
          <w:p w14:paraId="7685717C" w14:textId="77777777" w:rsidR="00AB64B2" w:rsidRPr="00B07BA0" w:rsidRDefault="00AB64B2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лексико-грамматического материала в серии речевых и языковых упражнений по теме «Музыка и телевидение».</w:t>
            </w:r>
          </w:p>
        </w:tc>
        <w:tc>
          <w:tcPr>
            <w:tcW w:w="855" w:type="dxa"/>
          </w:tcPr>
          <w:p w14:paraId="5D0F87A1" w14:textId="77777777" w:rsidR="00AB64B2" w:rsidRPr="00B07BA0" w:rsidRDefault="00AB64B2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7287B6D4" w14:textId="77777777" w:rsidR="00AB64B2" w:rsidRPr="00B07BA0" w:rsidRDefault="00AB64B2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5022F28E" w14:textId="77777777" w:rsidR="00AB64B2" w:rsidRPr="00B07BA0" w:rsidRDefault="00AB64B2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64B2" w:rsidRPr="00B07BA0" w14:paraId="6E0793F7" w14:textId="77777777" w:rsidTr="00B67052">
        <w:tc>
          <w:tcPr>
            <w:tcW w:w="2403" w:type="dxa"/>
          </w:tcPr>
          <w:p w14:paraId="4F4584FD" w14:textId="77777777" w:rsidR="00AB64B2" w:rsidRPr="00B07BA0" w:rsidRDefault="00AB64B2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Контроль лексико-грамматических навыков по изученному материалу раздела № 7.</w:t>
            </w:r>
          </w:p>
        </w:tc>
        <w:tc>
          <w:tcPr>
            <w:tcW w:w="855" w:type="dxa"/>
          </w:tcPr>
          <w:p w14:paraId="70BDF235" w14:textId="77777777" w:rsidR="00AB64B2" w:rsidRPr="00B07BA0" w:rsidRDefault="00AB64B2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63E412C3" w14:textId="77777777" w:rsidR="00AB64B2" w:rsidRPr="00B07BA0" w:rsidRDefault="00AB64B2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5" w:type="dxa"/>
            <w:vMerge/>
          </w:tcPr>
          <w:p w14:paraId="6B7FF49D" w14:textId="77777777" w:rsidR="00AB64B2" w:rsidRPr="00B07BA0" w:rsidRDefault="00AB64B2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64B2" w:rsidRPr="00B07BA0" w14:paraId="144BE567" w14:textId="77777777" w:rsidTr="00B67052">
        <w:tc>
          <w:tcPr>
            <w:tcW w:w="2403" w:type="dxa"/>
          </w:tcPr>
          <w:p w14:paraId="2B572BCA" w14:textId="77777777" w:rsidR="00AB64B2" w:rsidRPr="00B07BA0" w:rsidRDefault="00AB64B2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работ.</w:t>
            </w:r>
          </w:p>
        </w:tc>
        <w:tc>
          <w:tcPr>
            <w:tcW w:w="855" w:type="dxa"/>
          </w:tcPr>
          <w:p w14:paraId="3CE8FD20" w14:textId="77777777" w:rsidR="00AB64B2" w:rsidRPr="00B07BA0" w:rsidRDefault="00AB64B2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4CC059DA" w14:textId="77777777" w:rsidR="00AB64B2" w:rsidRPr="00B07BA0" w:rsidRDefault="00AB64B2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41DA1215" w14:textId="77777777" w:rsidR="00AB64B2" w:rsidRPr="00B07BA0" w:rsidRDefault="00AB64B2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316" w:rsidRPr="00B07BA0" w14:paraId="769624DF" w14:textId="77777777" w:rsidTr="00B67052">
        <w:tc>
          <w:tcPr>
            <w:tcW w:w="2403" w:type="dxa"/>
          </w:tcPr>
          <w:p w14:paraId="64DE6CB7" w14:textId="77777777" w:rsidR="00100316" w:rsidRPr="00B07BA0" w:rsidRDefault="00100316" w:rsidP="00B67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855" w:type="dxa"/>
          </w:tcPr>
          <w:p w14:paraId="6642CFDA" w14:textId="77777777" w:rsidR="00100316" w:rsidRPr="00B07BA0" w:rsidRDefault="00100316" w:rsidP="00B67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6" w:type="dxa"/>
          </w:tcPr>
          <w:p w14:paraId="1E707F4A" w14:textId="77777777" w:rsidR="00100316" w:rsidRPr="00B07BA0" w:rsidRDefault="00100316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95" w:type="dxa"/>
          </w:tcPr>
          <w:p w14:paraId="4CF13355" w14:textId="77777777" w:rsidR="00100316" w:rsidRPr="00B07BA0" w:rsidRDefault="00100316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316" w:rsidRPr="00B07BA0" w14:paraId="7DDBB4A4" w14:textId="77777777" w:rsidTr="00B67052">
        <w:tc>
          <w:tcPr>
            <w:tcW w:w="4254" w:type="dxa"/>
            <w:gridSpan w:val="3"/>
          </w:tcPr>
          <w:p w14:paraId="1E277C8C" w14:textId="77777777" w:rsidR="00100316" w:rsidRPr="00B07BA0" w:rsidRDefault="002474DE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B07B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8 – </w:t>
            </w: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 (11ч.)</w:t>
            </w:r>
          </w:p>
        </w:tc>
        <w:tc>
          <w:tcPr>
            <w:tcW w:w="5095" w:type="dxa"/>
          </w:tcPr>
          <w:p w14:paraId="3DA529F9" w14:textId="77777777" w:rsidR="00100316" w:rsidRPr="00B07BA0" w:rsidRDefault="00100316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170" w:rsidRPr="00B07BA0" w14:paraId="044A40A6" w14:textId="77777777" w:rsidTr="00B67052">
        <w:tc>
          <w:tcPr>
            <w:tcW w:w="2403" w:type="dxa"/>
          </w:tcPr>
          <w:p w14:paraId="6CED82DA" w14:textId="77777777" w:rsidR="00501170" w:rsidRPr="00B07BA0" w:rsidRDefault="00501170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устной речи по теме «Загрязнение окружающей среды».</w:t>
            </w:r>
          </w:p>
        </w:tc>
        <w:tc>
          <w:tcPr>
            <w:tcW w:w="855" w:type="dxa"/>
          </w:tcPr>
          <w:p w14:paraId="6B6FA266" w14:textId="77777777" w:rsidR="00501170" w:rsidRPr="00B07BA0" w:rsidRDefault="00501170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6CD137CE" w14:textId="77777777" w:rsidR="00501170" w:rsidRPr="00B07BA0" w:rsidRDefault="00501170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 w:val="restart"/>
          </w:tcPr>
          <w:p w14:paraId="49122461" w14:textId="77777777" w:rsidR="00501170" w:rsidRPr="00B07BA0" w:rsidRDefault="00501170" w:rsidP="0050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образования и употребления </w:t>
            </w:r>
            <w:r w:rsidRPr="00B07BA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Present</w:t>
            </w:r>
            <w:r w:rsidRPr="00B07B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07BA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Perfect</w:t>
            </w:r>
            <w:r w:rsidRPr="00B07B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07BA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Continuous</w:t>
            </w:r>
            <w:r w:rsidRPr="00B07BA0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виды вопросов и грамматическую структуру</w:t>
            </w:r>
            <w:r w:rsidRPr="00B07B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07BA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don</w:t>
            </w:r>
            <w:r w:rsidRPr="00B07BA0">
              <w:rPr>
                <w:rFonts w:ascii="Times New Roman" w:hAnsi="Times New Roman" w:cs="Times New Roman"/>
                <w:iCs/>
                <w:sz w:val="24"/>
                <w:szCs w:val="24"/>
              </w:rPr>
              <w:t>’</w:t>
            </w:r>
            <w:r w:rsidRPr="00B07BA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</w:t>
            </w:r>
            <w:r w:rsidRPr="00B07B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07BA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have</w:t>
            </w:r>
            <w:r w:rsidRPr="00B07B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07BA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to</w:t>
            </w:r>
            <w:r w:rsidRPr="00B07BA0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написания эссе, лексику по темам раздела; особенности написания статьи; словообразование глаголов от прилагательных</w:t>
            </w:r>
            <w:proofErr w:type="gram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оставлять схему;</w:t>
            </w:r>
          </w:p>
          <w:p w14:paraId="419F26C2" w14:textId="77777777" w:rsidR="00501170" w:rsidRPr="00B07BA0" w:rsidRDefault="00501170" w:rsidP="0050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Вести диалог о выяснении правил школы;</w:t>
            </w:r>
          </w:p>
          <w:p w14:paraId="014842F6" w14:textId="77777777" w:rsidR="00501170" w:rsidRPr="00B07BA0" w:rsidRDefault="00501170" w:rsidP="0050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записи при публичном выступлении;</w:t>
            </w:r>
          </w:p>
          <w:p w14:paraId="63E96F40" w14:textId="77777777" w:rsidR="00501170" w:rsidRPr="00B07BA0" w:rsidRDefault="00501170" w:rsidP="0050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 с выборочным пониманием содержания;</w:t>
            </w:r>
          </w:p>
          <w:p w14:paraId="50C1E3EF" w14:textId="77777777" w:rsidR="00501170" w:rsidRPr="00B07BA0" w:rsidRDefault="00501170" w:rsidP="005011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писать короткую статью. </w:t>
            </w:r>
          </w:p>
          <w:p w14:paraId="70825D0F" w14:textId="77777777" w:rsidR="00501170" w:rsidRPr="00B07BA0" w:rsidRDefault="00501170" w:rsidP="0050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составлять список дел экологической группы на неделю;</w:t>
            </w:r>
          </w:p>
          <w:p w14:paraId="33276F97" w14:textId="77777777" w:rsidR="00501170" w:rsidRPr="00B07BA0" w:rsidRDefault="00501170" w:rsidP="00501170">
            <w:pPr>
              <w:tabs>
                <w:tab w:val="left" w:pos="2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предлагать помощь или отказываться от нее;</w:t>
            </w:r>
          </w:p>
          <w:p w14:paraId="54AC7A8F" w14:textId="77777777" w:rsidR="00501170" w:rsidRPr="00B07BA0" w:rsidRDefault="00501170" w:rsidP="00501170">
            <w:pPr>
              <w:tabs>
                <w:tab w:val="left" w:pos="2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вести </w:t>
            </w:r>
            <w:proofErr w:type="spell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полилог</w:t>
            </w:r>
            <w:proofErr w:type="spell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-обмен мнениями;</w:t>
            </w:r>
          </w:p>
          <w:p w14:paraId="00B44CAB" w14:textId="77777777" w:rsidR="00501170" w:rsidRPr="00B07BA0" w:rsidRDefault="00501170" w:rsidP="00501170">
            <w:pPr>
              <w:tabs>
                <w:tab w:val="left" w:pos="2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proofErr w:type="spell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микромонолог</w:t>
            </w:r>
            <w:proofErr w:type="spell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– подбор аргументов к мнению;</w:t>
            </w:r>
          </w:p>
          <w:p w14:paraId="34D3C7CF" w14:textId="77777777" w:rsidR="00501170" w:rsidRPr="00B07BA0" w:rsidRDefault="00501170" w:rsidP="00501170">
            <w:pPr>
              <w:tabs>
                <w:tab w:val="left" w:pos="2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писать эссе.</w:t>
            </w:r>
          </w:p>
          <w:p w14:paraId="66535366" w14:textId="77777777" w:rsidR="00501170" w:rsidRPr="00B07BA0" w:rsidRDefault="00501170" w:rsidP="00501170">
            <w:pPr>
              <w:tabs>
                <w:tab w:val="left" w:pos="2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содержания текста;</w:t>
            </w:r>
          </w:p>
          <w:p w14:paraId="3D9AF4A0" w14:textId="77777777" w:rsidR="00501170" w:rsidRPr="00B07BA0" w:rsidRDefault="00501170" w:rsidP="00501170">
            <w:pPr>
              <w:tabs>
                <w:tab w:val="left" w:pos="2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составлять тезисы;</w:t>
            </w:r>
          </w:p>
          <w:p w14:paraId="31A4B2FB" w14:textId="77777777" w:rsidR="00501170" w:rsidRPr="00B07BA0" w:rsidRDefault="00501170" w:rsidP="00501170">
            <w:pPr>
              <w:tabs>
                <w:tab w:val="left" w:pos="2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излагать содержания прочитанного;</w:t>
            </w:r>
          </w:p>
          <w:p w14:paraId="3443A880" w14:textId="77777777" w:rsidR="00501170" w:rsidRPr="00B07BA0" w:rsidRDefault="00501170" w:rsidP="00501170">
            <w:pPr>
              <w:tabs>
                <w:tab w:val="left" w:pos="2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писать статью.</w:t>
            </w:r>
          </w:p>
          <w:p w14:paraId="0E028D5B" w14:textId="77777777" w:rsidR="00501170" w:rsidRPr="00B07BA0" w:rsidRDefault="00501170" w:rsidP="0050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читать с полным пониманием </w:t>
            </w:r>
            <w:proofErr w:type="gram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3FA062E" w14:textId="77777777" w:rsidR="00501170" w:rsidRPr="00B07BA0" w:rsidRDefault="00501170" w:rsidP="00501170">
            <w:pPr>
              <w:tabs>
                <w:tab w:val="left" w:pos="0"/>
                <w:tab w:val="left" w:pos="242"/>
              </w:tabs>
              <w:snapToGrid w:val="0"/>
              <w:spacing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делать сообщение на основе </w:t>
            </w:r>
            <w:proofErr w:type="gram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FE33EC" w14:textId="77777777" w:rsidR="00501170" w:rsidRPr="00B07BA0" w:rsidRDefault="00501170" w:rsidP="00501170">
            <w:pPr>
              <w:tabs>
                <w:tab w:val="left" w:pos="2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заполнять формы на основе </w:t>
            </w:r>
            <w:proofErr w:type="gram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1675E6" w14:textId="77777777" w:rsidR="00501170" w:rsidRPr="00B07BA0" w:rsidRDefault="00501170" w:rsidP="00501170">
            <w:pPr>
              <w:tabs>
                <w:tab w:val="left" w:pos="2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вести диалоги этикетного характера на основе прочитанного;</w:t>
            </w:r>
          </w:p>
          <w:p w14:paraId="06DD5D0F" w14:textId="77777777" w:rsidR="00501170" w:rsidRPr="00B07BA0" w:rsidRDefault="00501170" w:rsidP="00501170">
            <w:pPr>
              <w:tabs>
                <w:tab w:val="left" w:pos="1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делать сообщение на основе </w:t>
            </w:r>
            <w:proofErr w:type="gram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(с опорой на схему).</w:t>
            </w:r>
          </w:p>
          <w:p w14:paraId="7E80634C" w14:textId="77777777" w:rsidR="00501170" w:rsidRPr="00B07BA0" w:rsidRDefault="00501170" w:rsidP="00501170">
            <w:pPr>
              <w:tabs>
                <w:tab w:val="left" w:pos="0"/>
                <w:tab w:val="left" w:pos="242"/>
              </w:tabs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работать с описанием иллюстраций;</w:t>
            </w:r>
          </w:p>
          <w:p w14:paraId="48E466F2" w14:textId="77777777" w:rsidR="00501170" w:rsidRPr="00B07BA0" w:rsidRDefault="00501170" w:rsidP="00501170">
            <w:pPr>
              <w:tabs>
                <w:tab w:val="left" w:pos="0"/>
                <w:tab w:val="left" w:pos="242"/>
              </w:tabs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читать с полным пониманием </w:t>
            </w:r>
            <w:proofErr w:type="gram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и находить необходимую информацию.</w:t>
            </w:r>
          </w:p>
          <w:p w14:paraId="3A941E4E" w14:textId="77777777" w:rsidR="00501170" w:rsidRPr="00B07BA0" w:rsidRDefault="00501170" w:rsidP="00501170">
            <w:pPr>
              <w:tabs>
                <w:tab w:val="left" w:pos="0"/>
                <w:tab w:val="left" w:pos="242"/>
              </w:tabs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текста;</w:t>
            </w:r>
          </w:p>
          <w:p w14:paraId="7B213A9E" w14:textId="77777777" w:rsidR="00501170" w:rsidRPr="00B07BA0" w:rsidRDefault="00501170" w:rsidP="00501170">
            <w:pPr>
              <w:tabs>
                <w:tab w:val="left" w:pos="0"/>
                <w:tab w:val="left" w:pos="242"/>
              </w:tabs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строить высказывания на основе прочитанного;</w:t>
            </w:r>
          </w:p>
          <w:p w14:paraId="3E796254" w14:textId="77777777" w:rsidR="00501170" w:rsidRPr="00B07BA0" w:rsidRDefault="00501170" w:rsidP="00501170">
            <w:pPr>
              <w:tabs>
                <w:tab w:val="left" w:pos="0"/>
                <w:tab w:val="left" w:pos="242"/>
              </w:tabs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передавать краткое содержание прочитанного материала;</w:t>
            </w:r>
          </w:p>
          <w:p w14:paraId="1C8A2BBB" w14:textId="77777777" w:rsidR="00501170" w:rsidRPr="00B07BA0" w:rsidRDefault="00501170" w:rsidP="00501170">
            <w:pPr>
              <w:tabs>
                <w:tab w:val="left" w:pos="0"/>
                <w:tab w:val="left" w:pos="242"/>
              </w:tabs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вести беседу на основе прочитанного материала.</w:t>
            </w:r>
          </w:p>
          <w:p w14:paraId="07E4BC8B" w14:textId="77777777" w:rsidR="00501170" w:rsidRPr="00B07BA0" w:rsidRDefault="00501170" w:rsidP="005011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170" w:rsidRPr="00B07BA0" w14:paraId="38E281E9" w14:textId="77777777" w:rsidTr="00B67052">
        <w:tc>
          <w:tcPr>
            <w:tcW w:w="2403" w:type="dxa"/>
          </w:tcPr>
          <w:p w14:paraId="2DDF8917" w14:textId="77777777" w:rsidR="00501170" w:rsidRPr="00B07BA0" w:rsidRDefault="00501170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грамматических навыков: настоящее 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совершенно-длительное время.</w:t>
            </w:r>
          </w:p>
        </w:tc>
        <w:tc>
          <w:tcPr>
            <w:tcW w:w="855" w:type="dxa"/>
          </w:tcPr>
          <w:p w14:paraId="6005F8AD" w14:textId="77777777" w:rsidR="00501170" w:rsidRPr="00B07BA0" w:rsidRDefault="00501170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6" w:type="dxa"/>
          </w:tcPr>
          <w:p w14:paraId="34F1C49A" w14:textId="77777777" w:rsidR="00501170" w:rsidRPr="00B07BA0" w:rsidRDefault="00501170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6A956623" w14:textId="77777777" w:rsidR="00501170" w:rsidRPr="00B07BA0" w:rsidRDefault="00501170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170" w:rsidRPr="00B07BA0" w14:paraId="19CA8E1E" w14:textId="77777777" w:rsidTr="00B67052">
        <w:tc>
          <w:tcPr>
            <w:tcW w:w="2403" w:type="dxa"/>
          </w:tcPr>
          <w:p w14:paraId="25AE48EE" w14:textId="77777777" w:rsidR="00501170" w:rsidRPr="00B07BA0" w:rsidRDefault="00501170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грамматических навыков: настоящее совершенно-длительное время.</w:t>
            </w:r>
          </w:p>
        </w:tc>
        <w:tc>
          <w:tcPr>
            <w:tcW w:w="855" w:type="dxa"/>
          </w:tcPr>
          <w:p w14:paraId="0EA9C98D" w14:textId="77777777" w:rsidR="00501170" w:rsidRPr="00B07BA0" w:rsidRDefault="00501170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05DBCD01" w14:textId="77777777" w:rsidR="00501170" w:rsidRPr="00B07BA0" w:rsidRDefault="00501170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4F027B32" w14:textId="77777777" w:rsidR="00501170" w:rsidRPr="00B07BA0" w:rsidRDefault="00501170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170" w:rsidRPr="00B07BA0" w14:paraId="14DA98A7" w14:textId="77777777" w:rsidTr="00B67052">
        <w:tc>
          <w:tcPr>
            <w:tcW w:w="2403" w:type="dxa"/>
          </w:tcPr>
          <w:p w14:paraId="7028D975" w14:textId="77777777" w:rsidR="00501170" w:rsidRPr="00B07BA0" w:rsidRDefault="00501170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Развитие лексических навыков чтения и устной речи «Экология».</w:t>
            </w:r>
          </w:p>
        </w:tc>
        <w:tc>
          <w:tcPr>
            <w:tcW w:w="855" w:type="dxa"/>
          </w:tcPr>
          <w:p w14:paraId="69ACA52E" w14:textId="77777777" w:rsidR="00501170" w:rsidRPr="00B07BA0" w:rsidRDefault="00501170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63FF2D74" w14:textId="77777777" w:rsidR="00501170" w:rsidRPr="00B07BA0" w:rsidRDefault="00501170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3DCF3892" w14:textId="77777777" w:rsidR="00501170" w:rsidRPr="00B07BA0" w:rsidRDefault="00501170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170" w:rsidRPr="00B07BA0" w14:paraId="3FDED1B2" w14:textId="77777777" w:rsidTr="00B67052">
        <w:tc>
          <w:tcPr>
            <w:tcW w:w="2403" w:type="dxa"/>
          </w:tcPr>
          <w:p w14:paraId="36E902DA" w14:textId="77777777" w:rsidR="00501170" w:rsidRPr="00B07BA0" w:rsidRDefault="00501170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Формирование грамматических навыков: разделительные вопросы.</w:t>
            </w:r>
          </w:p>
        </w:tc>
        <w:tc>
          <w:tcPr>
            <w:tcW w:w="855" w:type="dxa"/>
          </w:tcPr>
          <w:p w14:paraId="5D11B59A" w14:textId="77777777" w:rsidR="00501170" w:rsidRPr="00B07BA0" w:rsidRDefault="00501170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2787F392" w14:textId="77777777" w:rsidR="00501170" w:rsidRPr="00B07BA0" w:rsidRDefault="00501170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5D068C59" w14:textId="77777777" w:rsidR="00501170" w:rsidRPr="00B07BA0" w:rsidRDefault="00501170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170" w:rsidRPr="00B07BA0" w14:paraId="6B857D04" w14:textId="77777777" w:rsidTr="00B67052">
        <w:tc>
          <w:tcPr>
            <w:tcW w:w="2403" w:type="dxa"/>
          </w:tcPr>
          <w:p w14:paraId="647BABDD" w14:textId="77777777" w:rsidR="00501170" w:rsidRPr="00B07BA0" w:rsidRDefault="00501170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 </w:t>
            </w:r>
            <w:proofErr w:type="spell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и чтения с разной стратегией «Животные и их среда обитания».</w:t>
            </w:r>
          </w:p>
        </w:tc>
        <w:tc>
          <w:tcPr>
            <w:tcW w:w="855" w:type="dxa"/>
          </w:tcPr>
          <w:p w14:paraId="20B1521B" w14:textId="77777777" w:rsidR="00501170" w:rsidRPr="00B07BA0" w:rsidRDefault="00501170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341A276E" w14:textId="77777777" w:rsidR="00501170" w:rsidRPr="00B07BA0" w:rsidRDefault="00501170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53BACD0F" w14:textId="77777777" w:rsidR="00501170" w:rsidRPr="00B07BA0" w:rsidRDefault="00501170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170" w:rsidRPr="00B07BA0" w14:paraId="5B89B7A2" w14:textId="77777777" w:rsidTr="00B67052">
        <w:tc>
          <w:tcPr>
            <w:tcW w:w="2403" w:type="dxa"/>
          </w:tcPr>
          <w:p w14:paraId="6B2C9DDC" w14:textId="77777777" w:rsidR="00501170" w:rsidRPr="00B07BA0" w:rsidRDefault="00501170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Развитие навыков письменной речи: написание сочинения с аргументами “за” и “против”.</w:t>
            </w:r>
          </w:p>
        </w:tc>
        <w:tc>
          <w:tcPr>
            <w:tcW w:w="855" w:type="dxa"/>
          </w:tcPr>
          <w:p w14:paraId="333242A7" w14:textId="77777777" w:rsidR="00501170" w:rsidRPr="00B07BA0" w:rsidRDefault="00501170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4AE6BDC3" w14:textId="77777777" w:rsidR="00501170" w:rsidRPr="00B07BA0" w:rsidRDefault="00501170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6CDA7058" w14:textId="77777777" w:rsidR="00501170" w:rsidRPr="00B07BA0" w:rsidRDefault="00501170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170" w:rsidRPr="00B07BA0" w14:paraId="282904F4" w14:textId="77777777" w:rsidTr="00B67052">
        <w:tc>
          <w:tcPr>
            <w:tcW w:w="2403" w:type="dxa"/>
          </w:tcPr>
          <w:p w14:paraId="18C60B0E" w14:textId="77777777" w:rsidR="00501170" w:rsidRPr="00B07BA0" w:rsidRDefault="00501170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и диалогической речи «Пожертвования в экологическую организацию</w:t>
            </w:r>
            <w:proofErr w:type="gram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855" w:type="dxa"/>
          </w:tcPr>
          <w:p w14:paraId="71153767" w14:textId="77777777" w:rsidR="00501170" w:rsidRPr="00B07BA0" w:rsidRDefault="00501170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1D7BD492" w14:textId="77777777" w:rsidR="00501170" w:rsidRPr="00B07BA0" w:rsidRDefault="00501170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1D1F4880" w14:textId="77777777" w:rsidR="00501170" w:rsidRPr="00B07BA0" w:rsidRDefault="00501170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170" w:rsidRPr="00B07BA0" w14:paraId="28ED7474" w14:textId="77777777" w:rsidTr="00B67052">
        <w:tc>
          <w:tcPr>
            <w:tcW w:w="2403" w:type="dxa"/>
          </w:tcPr>
          <w:p w14:paraId="08BFE16F" w14:textId="77777777" w:rsidR="00501170" w:rsidRPr="00B07BA0" w:rsidRDefault="00501170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лексико-грамматического материала в серии речевых и языковых упражнений.</w:t>
            </w:r>
          </w:p>
        </w:tc>
        <w:tc>
          <w:tcPr>
            <w:tcW w:w="855" w:type="dxa"/>
          </w:tcPr>
          <w:p w14:paraId="7D02F837" w14:textId="77777777" w:rsidR="00501170" w:rsidRPr="00B07BA0" w:rsidRDefault="00501170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0612E972" w14:textId="77777777" w:rsidR="00501170" w:rsidRPr="00B07BA0" w:rsidRDefault="00501170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4DFFF28C" w14:textId="77777777" w:rsidR="00501170" w:rsidRPr="00B07BA0" w:rsidRDefault="00501170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170" w:rsidRPr="00B07BA0" w14:paraId="61943B42" w14:textId="77777777" w:rsidTr="00B67052">
        <w:tc>
          <w:tcPr>
            <w:tcW w:w="2403" w:type="dxa"/>
          </w:tcPr>
          <w:p w14:paraId="6F013CB9" w14:textId="77777777" w:rsidR="00501170" w:rsidRPr="00B07BA0" w:rsidRDefault="00501170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Контроль лексико-грамматических навыков по изученному материалу раздела № 8.</w:t>
            </w:r>
          </w:p>
        </w:tc>
        <w:tc>
          <w:tcPr>
            <w:tcW w:w="855" w:type="dxa"/>
          </w:tcPr>
          <w:p w14:paraId="5676C06B" w14:textId="77777777" w:rsidR="00501170" w:rsidRPr="00B07BA0" w:rsidRDefault="00501170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7FA0B763" w14:textId="77777777" w:rsidR="00501170" w:rsidRPr="00B07BA0" w:rsidRDefault="00501170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5" w:type="dxa"/>
            <w:vMerge/>
          </w:tcPr>
          <w:p w14:paraId="66FCFE07" w14:textId="77777777" w:rsidR="00501170" w:rsidRPr="00B07BA0" w:rsidRDefault="00501170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170" w:rsidRPr="00B07BA0" w14:paraId="0EE82932" w14:textId="77777777" w:rsidTr="00B67052">
        <w:tc>
          <w:tcPr>
            <w:tcW w:w="2403" w:type="dxa"/>
          </w:tcPr>
          <w:p w14:paraId="47D7205D" w14:textId="77777777" w:rsidR="00501170" w:rsidRPr="00B07BA0" w:rsidRDefault="00501170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работ.</w:t>
            </w:r>
          </w:p>
        </w:tc>
        <w:tc>
          <w:tcPr>
            <w:tcW w:w="855" w:type="dxa"/>
          </w:tcPr>
          <w:p w14:paraId="112329EA" w14:textId="77777777" w:rsidR="00501170" w:rsidRPr="00B07BA0" w:rsidRDefault="00501170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0CE5CD97" w14:textId="77777777" w:rsidR="00501170" w:rsidRPr="00B07BA0" w:rsidRDefault="00501170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33A0AE41" w14:textId="77777777" w:rsidR="00501170" w:rsidRPr="00B07BA0" w:rsidRDefault="00501170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4DE" w:rsidRPr="00B07BA0" w14:paraId="3020C6CB" w14:textId="77777777" w:rsidTr="00B67052">
        <w:tc>
          <w:tcPr>
            <w:tcW w:w="2403" w:type="dxa"/>
          </w:tcPr>
          <w:p w14:paraId="41B49CAC" w14:textId="77777777" w:rsidR="002474DE" w:rsidRPr="00B07BA0" w:rsidRDefault="002474DE" w:rsidP="00B67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855" w:type="dxa"/>
          </w:tcPr>
          <w:p w14:paraId="0FF44876" w14:textId="77777777" w:rsidR="002474DE" w:rsidRPr="00B07BA0" w:rsidRDefault="002474DE" w:rsidP="00B67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6" w:type="dxa"/>
          </w:tcPr>
          <w:p w14:paraId="0BD4EA88" w14:textId="77777777" w:rsidR="002474DE" w:rsidRPr="00B07BA0" w:rsidRDefault="002474DE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95" w:type="dxa"/>
          </w:tcPr>
          <w:p w14:paraId="061FEB43" w14:textId="77777777" w:rsidR="002474DE" w:rsidRPr="00B07BA0" w:rsidRDefault="002474DE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4DE" w:rsidRPr="00B07BA0" w14:paraId="04744B5C" w14:textId="77777777" w:rsidTr="00B67052">
        <w:tc>
          <w:tcPr>
            <w:tcW w:w="4254" w:type="dxa"/>
            <w:gridSpan w:val="3"/>
          </w:tcPr>
          <w:p w14:paraId="32A6B370" w14:textId="77777777" w:rsidR="002474DE" w:rsidRPr="00B07BA0" w:rsidRDefault="002474DE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B07B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9 – </w:t>
            </w: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 w:rsidRPr="00B07B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покупок (10ч.)</w:t>
            </w:r>
          </w:p>
        </w:tc>
        <w:tc>
          <w:tcPr>
            <w:tcW w:w="5095" w:type="dxa"/>
          </w:tcPr>
          <w:p w14:paraId="188425CC" w14:textId="77777777" w:rsidR="002474DE" w:rsidRPr="00B07BA0" w:rsidRDefault="002474DE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170" w:rsidRPr="00B07BA0" w14:paraId="3DE61F92" w14:textId="77777777" w:rsidTr="00501170">
        <w:tc>
          <w:tcPr>
            <w:tcW w:w="2403" w:type="dxa"/>
          </w:tcPr>
          <w:p w14:paraId="1C7A34AB" w14:textId="77777777" w:rsidR="00501170" w:rsidRPr="00B07BA0" w:rsidRDefault="00501170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лексических навыков чтения и говорения по теме «Еда и напитки».</w:t>
            </w:r>
          </w:p>
        </w:tc>
        <w:tc>
          <w:tcPr>
            <w:tcW w:w="855" w:type="dxa"/>
          </w:tcPr>
          <w:p w14:paraId="4700E72F" w14:textId="77777777" w:rsidR="00501170" w:rsidRPr="00B07BA0" w:rsidRDefault="00501170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30563357" w14:textId="77777777" w:rsidR="00501170" w:rsidRPr="00B07BA0" w:rsidRDefault="00501170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 w:val="restart"/>
          </w:tcPr>
          <w:p w14:paraId="62419615" w14:textId="77777777" w:rsidR="00125878" w:rsidRPr="00B07BA0" w:rsidRDefault="00125878" w:rsidP="00125878">
            <w:pPr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выражение значения количества; </w:t>
            </w:r>
            <w:r w:rsidRPr="00B07B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времена </w:t>
            </w:r>
            <w:r w:rsidRPr="00B07BA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Present</w:t>
            </w:r>
            <w:r w:rsidRPr="00B07B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07BA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Perfect</w:t>
            </w:r>
            <w:r w:rsidRPr="00B07B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r w:rsidRPr="00B07BA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Present</w:t>
            </w:r>
            <w:r w:rsidRPr="00B07B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07BA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Perfect</w:t>
            </w:r>
            <w:r w:rsidRPr="00B07B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07BA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Continuous</w:t>
            </w:r>
            <w:r w:rsidRPr="00B07B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; </w:t>
            </w:r>
            <w:r w:rsidRPr="00B07BA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грамматическую структуру </w:t>
            </w:r>
            <w:r w:rsidRPr="00B07BA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en-US"/>
              </w:rPr>
              <w:t>have</w:t>
            </w:r>
            <w:r w:rsidRPr="00B07BA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B07BA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en-US"/>
              </w:rPr>
              <w:t>to</w:t>
            </w:r>
            <w:r w:rsidR="0099716A" w:rsidRPr="00B07BA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;</w:t>
            </w:r>
            <w:r w:rsidR="0099716A"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идиомы и поговорки о еде.</w:t>
            </w:r>
          </w:p>
          <w:p w14:paraId="6DB7A5C6" w14:textId="77777777" w:rsidR="00125878" w:rsidRPr="005B425A" w:rsidRDefault="0099716A" w:rsidP="00125878">
            <w:pPr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25878" w:rsidRPr="00B07BA0">
              <w:rPr>
                <w:rFonts w:ascii="Times New Roman" w:hAnsi="Times New Roman" w:cs="Times New Roman"/>
                <w:sz w:val="24"/>
                <w:szCs w:val="24"/>
              </w:rPr>
              <w:t>ести</w:t>
            </w:r>
            <w:r w:rsidR="00125878" w:rsidRPr="005B4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5878" w:rsidRPr="00B07BA0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 w:rsidR="00125878" w:rsidRPr="005B42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5878" w:rsidRPr="00B07BA0">
              <w:rPr>
                <w:rFonts w:ascii="Times New Roman" w:hAnsi="Times New Roman" w:cs="Times New Roman"/>
                <w:sz w:val="24"/>
                <w:szCs w:val="24"/>
              </w:rPr>
              <w:t>расспрос</w:t>
            </w:r>
            <w:r w:rsidR="00125878" w:rsidRPr="005B42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25878" w:rsidRPr="005B425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624E7911" w14:textId="77777777" w:rsidR="00501170" w:rsidRPr="00B07BA0" w:rsidRDefault="00501170" w:rsidP="00501170">
            <w:pPr>
              <w:tabs>
                <w:tab w:val="left" w:pos="0"/>
              </w:tabs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составлять текст о своем питании;</w:t>
            </w:r>
          </w:p>
          <w:p w14:paraId="20458994" w14:textId="77777777" w:rsidR="00501170" w:rsidRPr="00B07BA0" w:rsidRDefault="00501170" w:rsidP="00501170">
            <w:pPr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читать с полным пониманием содержания;</w:t>
            </w:r>
          </w:p>
          <w:p w14:paraId="6EBC5555" w14:textId="77777777" w:rsidR="00501170" w:rsidRPr="00B07BA0" w:rsidRDefault="00501170" w:rsidP="0099716A">
            <w:pPr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сос</w:t>
            </w:r>
            <w:r w:rsidR="0099716A"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тавлять </w:t>
            </w:r>
            <w:proofErr w:type="spellStart"/>
            <w:r w:rsidR="0099716A" w:rsidRPr="00B07BA0">
              <w:rPr>
                <w:rFonts w:ascii="Times New Roman" w:hAnsi="Times New Roman" w:cs="Times New Roman"/>
                <w:sz w:val="24"/>
                <w:szCs w:val="24"/>
              </w:rPr>
              <w:t>микродиалоги</w:t>
            </w:r>
            <w:proofErr w:type="spellEnd"/>
            <w:r w:rsidR="0099716A"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образцу;</w:t>
            </w:r>
          </w:p>
          <w:p w14:paraId="4EFD0C98" w14:textId="77777777" w:rsidR="00501170" w:rsidRPr="00B07BA0" w:rsidRDefault="00501170" w:rsidP="00501170">
            <w:pPr>
              <w:tabs>
                <w:tab w:val="left" w:pos="0"/>
                <w:tab w:val="left" w:pos="242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с выборочным пониманием необходимой информации;</w:t>
            </w:r>
          </w:p>
          <w:p w14:paraId="68651CDA" w14:textId="77777777" w:rsidR="00501170" w:rsidRPr="00B07BA0" w:rsidRDefault="00501170" w:rsidP="00501170">
            <w:pPr>
              <w:tabs>
                <w:tab w:val="left" w:pos="0"/>
                <w:tab w:val="left" w:pos="242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содержания текста.</w:t>
            </w:r>
          </w:p>
          <w:p w14:paraId="25412159" w14:textId="77777777" w:rsidR="00501170" w:rsidRPr="00B07BA0" w:rsidRDefault="00501170" w:rsidP="00501170">
            <w:pPr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вести диалог (по телефону) на основе </w:t>
            </w:r>
            <w:proofErr w:type="gram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978549" w14:textId="77777777" w:rsidR="00501170" w:rsidRPr="00B07BA0" w:rsidRDefault="00501170" w:rsidP="00501170">
            <w:pPr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составлять письмо (</w:t>
            </w:r>
            <w:r w:rsidRPr="00B07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)другу с отдыха (по плану);</w:t>
            </w:r>
          </w:p>
          <w:p w14:paraId="53720D4E" w14:textId="77777777" w:rsidR="00501170" w:rsidRPr="00B07BA0" w:rsidRDefault="00501170" w:rsidP="00501170">
            <w:pPr>
              <w:tabs>
                <w:tab w:val="left" w:pos="0"/>
                <w:tab w:val="left" w:pos="242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содержания текста.</w:t>
            </w:r>
          </w:p>
          <w:p w14:paraId="2EF2A7A5" w14:textId="77777777" w:rsidR="00501170" w:rsidRPr="00B07BA0" w:rsidRDefault="00501170" w:rsidP="00501170">
            <w:pPr>
              <w:tabs>
                <w:tab w:val="left" w:pos="0"/>
                <w:tab w:val="left" w:pos="242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составлять высказывания на основе прочитанного;</w:t>
            </w:r>
          </w:p>
          <w:p w14:paraId="4DFF9864" w14:textId="77777777" w:rsidR="00501170" w:rsidRPr="00B07BA0" w:rsidRDefault="00501170" w:rsidP="00501170">
            <w:pPr>
              <w:tabs>
                <w:tab w:val="left" w:pos="0"/>
                <w:tab w:val="left" w:pos="242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писать текст с использованием идиом и поговорок о еде;</w:t>
            </w:r>
          </w:p>
          <w:p w14:paraId="538736E4" w14:textId="77777777" w:rsidR="00501170" w:rsidRPr="00B07BA0" w:rsidRDefault="00501170" w:rsidP="00501170">
            <w:pPr>
              <w:tabs>
                <w:tab w:val="left" w:pos="0"/>
                <w:tab w:val="left" w:pos="242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сообщение на основе </w:t>
            </w:r>
            <w:proofErr w:type="gram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179A3A4" w14:textId="77777777" w:rsidR="00501170" w:rsidRPr="00B07BA0" w:rsidRDefault="00501170" w:rsidP="00501170">
            <w:pPr>
              <w:tabs>
                <w:tab w:val="left" w:pos="0"/>
                <w:tab w:val="left" w:pos="242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писать кулинарные рецепты.</w:t>
            </w:r>
          </w:p>
          <w:p w14:paraId="33324B3F" w14:textId="77777777" w:rsidR="00501170" w:rsidRPr="00B07BA0" w:rsidRDefault="00501170" w:rsidP="00501170">
            <w:pPr>
              <w:tabs>
                <w:tab w:val="left" w:pos="0"/>
                <w:tab w:val="left" w:pos="242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составлять диалоги этикетного характера;</w:t>
            </w:r>
          </w:p>
          <w:p w14:paraId="5B74BB77" w14:textId="77777777" w:rsidR="00501170" w:rsidRPr="00B07BA0" w:rsidRDefault="00501170" w:rsidP="00501170">
            <w:pPr>
              <w:tabs>
                <w:tab w:val="left" w:pos="0"/>
                <w:tab w:val="left" w:pos="242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текста;</w:t>
            </w:r>
          </w:p>
          <w:p w14:paraId="3D95E846" w14:textId="77777777" w:rsidR="00501170" w:rsidRPr="00B07BA0" w:rsidRDefault="00501170" w:rsidP="00501170">
            <w:pPr>
              <w:tabs>
                <w:tab w:val="left" w:pos="0"/>
                <w:tab w:val="left" w:pos="242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читать с пониманием основного содержания;</w:t>
            </w:r>
          </w:p>
          <w:p w14:paraId="7B328767" w14:textId="77777777" w:rsidR="00501170" w:rsidRPr="00B07BA0" w:rsidRDefault="00501170" w:rsidP="00501170">
            <w:pPr>
              <w:tabs>
                <w:tab w:val="left" w:pos="0"/>
                <w:tab w:val="left" w:pos="242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различать звуки [</w:t>
            </w:r>
            <w:r w:rsidRPr="00B07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] и [</w:t>
            </w:r>
            <w:r w:rsidRPr="00B07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  <w:p w14:paraId="517F6434" w14:textId="77777777" w:rsidR="00501170" w:rsidRPr="00B07BA0" w:rsidRDefault="00501170" w:rsidP="00501170">
            <w:pPr>
              <w:tabs>
                <w:tab w:val="left" w:pos="0"/>
                <w:tab w:val="left" w:pos="242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опрос о покупках и их необходимости; </w:t>
            </w:r>
          </w:p>
          <w:p w14:paraId="4D205F70" w14:textId="77777777" w:rsidR="00501170" w:rsidRPr="00B07BA0" w:rsidRDefault="00501170" w:rsidP="00501170">
            <w:pPr>
              <w:tabs>
                <w:tab w:val="left" w:pos="0"/>
                <w:tab w:val="left" w:pos="242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делать презентацию результатов опроса;</w:t>
            </w:r>
          </w:p>
          <w:p w14:paraId="09D8552F" w14:textId="77777777" w:rsidR="00501170" w:rsidRPr="00B07BA0" w:rsidRDefault="00501170" w:rsidP="00501170">
            <w:pPr>
              <w:tabs>
                <w:tab w:val="left" w:pos="242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знания;</w:t>
            </w:r>
          </w:p>
          <w:p w14:paraId="26967198" w14:textId="77777777" w:rsidR="00501170" w:rsidRPr="00B07BA0" w:rsidRDefault="00501170" w:rsidP="00501170">
            <w:pPr>
              <w:tabs>
                <w:tab w:val="left" w:pos="242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использовать изученную лексику.</w:t>
            </w:r>
          </w:p>
          <w:p w14:paraId="2AB02969" w14:textId="77777777" w:rsidR="00501170" w:rsidRPr="00B07BA0" w:rsidRDefault="00501170" w:rsidP="00501170">
            <w:pPr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составлять текст о своем питании;</w:t>
            </w:r>
          </w:p>
          <w:p w14:paraId="34C0C596" w14:textId="77777777" w:rsidR="00501170" w:rsidRPr="00B07BA0" w:rsidRDefault="00501170" w:rsidP="00501170">
            <w:pPr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proofErr w:type="spell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микродиалоги</w:t>
            </w:r>
            <w:proofErr w:type="spell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образцу.</w:t>
            </w:r>
          </w:p>
          <w:p w14:paraId="3BB5957B" w14:textId="77777777" w:rsidR="00501170" w:rsidRPr="00B07BA0" w:rsidRDefault="00501170" w:rsidP="00501170">
            <w:pPr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вести диалог-расспрос;</w:t>
            </w:r>
          </w:p>
          <w:p w14:paraId="2E40EDBA" w14:textId="77777777" w:rsidR="00501170" w:rsidRPr="00B07BA0" w:rsidRDefault="00501170" w:rsidP="00501170">
            <w:pPr>
              <w:tabs>
                <w:tab w:val="left" w:pos="0"/>
                <w:tab w:val="left" w:pos="242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с  выборочным пониманием;</w:t>
            </w:r>
          </w:p>
          <w:p w14:paraId="426FCD16" w14:textId="77777777" w:rsidR="00501170" w:rsidRPr="00B07BA0" w:rsidRDefault="00501170" w:rsidP="00501170">
            <w:pPr>
              <w:tabs>
                <w:tab w:val="left" w:pos="0"/>
                <w:tab w:val="left" w:pos="242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передавать краткое содержание прочитанного материала;</w:t>
            </w:r>
          </w:p>
          <w:p w14:paraId="630F04DF" w14:textId="77777777" w:rsidR="00501170" w:rsidRPr="00B07BA0" w:rsidRDefault="00501170" w:rsidP="00501170">
            <w:pPr>
              <w:tabs>
                <w:tab w:val="left" w:pos="0"/>
                <w:tab w:val="left" w:pos="242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вести беседу на основе прочитанного материала;</w:t>
            </w:r>
          </w:p>
          <w:p w14:paraId="43F804A0" w14:textId="77777777" w:rsidR="00501170" w:rsidRPr="00B07BA0" w:rsidRDefault="00501170" w:rsidP="005011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170" w:rsidRPr="00B07BA0" w14:paraId="2E2635E6" w14:textId="77777777" w:rsidTr="00501170">
        <w:tc>
          <w:tcPr>
            <w:tcW w:w="2403" w:type="dxa"/>
          </w:tcPr>
          <w:p w14:paraId="4387F232" w14:textId="77777777" w:rsidR="00501170" w:rsidRPr="00B07BA0" w:rsidRDefault="00501170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грамматических навыков: неопределённые местоимения и прилагательные количества.</w:t>
            </w:r>
          </w:p>
        </w:tc>
        <w:tc>
          <w:tcPr>
            <w:tcW w:w="855" w:type="dxa"/>
          </w:tcPr>
          <w:p w14:paraId="6CC5429A" w14:textId="77777777" w:rsidR="00501170" w:rsidRPr="00B07BA0" w:rsidRDefault="00501170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4200D767" w14:textId="77777777" w:rsidR="00501170" w:rsidRPr="00B07BA0" w:rsidRDefault="00501170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496217B0" w14:textId="77777777" w:rsidR="00501170" w:rsidRPr="00B07BA0" w:rsidRDefault="00501170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170" w:rsidRPr="00B07BA0" w14:paraId="27995861" w14:textId="77777777" w:rsidTr="00501170">
        <w:tc>
          <w:tcPr>
            <w:tcW w:w="2403" w:type="dxa"/>
          </w:tcPr>
          <w:p w14:paraId="5878E05A" w14:textId="77777777" w:rsidR="00501170" w:rsidRPr="00B07BA0" w:rsidRDefault="00501170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Развитие лексических навыков чтения и устной речи по теме «Магазины. Покупки».</w:t>
            </w:r>
          </w:p>
        </w:tc>
        <w:tc>
          <w:tcPr>
            <w:tcW w:w="855" w:type="dxa"/>
          </w:tcPr>
          <w:p w14:paraId="460D3830" w14:textId="77777777" w:rsidR="00501170" w:rsidRPr="00B07BA0" w:rsidRDefault="00501170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66C82AA8" w14:textId="77777777" w:rsidR="00501170" w:rsidRPr="00B07BA0" w:rsidRDefault="00501170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4631F88E" w14:textId="77777777" w:rsidR="00501170" w:rsidRPr="00B07BA0" w:rsidRDefault="00501170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170" w:rsidRPr="00B07BA0" w14:paraId="4BE85C04" w14:textId="77777777" w:rsidTr="00501170">
        <w:tc>
          <w:tcPr>
            <w:tcW w:w="2403" w:type="dxa"/>
          </w:tcPr>
          <w:p w14:paraId="6246BE77" w14:textId="77777777" w:rsidR="00501170" w:rsidRPr="00B07BA0" w:rsidRDefault="00501170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грамматических навыков: настоящее совершенное и совершенно-длительное время.</w:t>
            </w:r>
          </w:p>
        </w:tc>
        <w:tc>
          <w:tcPr>
            <w:tcW w:w="855" w:type="dxa"/>
          </w:tcPr>
          <w:p w14:paraId="7E7E534D" w14:textId="77777777" w:rsidR="00501170" w:rsidRPr="00B07BA0" w:rsidRDefault="00501170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4AF909B0" w14:textId="77777777" w:rsidR="00501170" w:rsidRPr="00B07BA0" w:rsidRDefault="00501170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4885100A" w14:textId="77777777" w:rsidR="00501170" w:rsidRPr="00B07BA0" w:rsidRDefault="00501170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170" w:rsidRPr="00B07BA0" w14:paraId="0A02673F" w14:textId="77777777" w:rsidTr="00501170">
        <w:tc>
          <w:tcPr>
            <w:tcW w:w="2403" w:type="dxa"/>
          </w:tcPr>
          <w:p w14:paraId="52D4D2DC" w14:textId="77777777" w:rsidR="00501170" w:rsidRPr="00B07BA0" w:rsidRDefault="00501170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и письменной речи «Описание предметов: материалы и формы».</w:t>
            </w:r>
          </w:p>
        </w:tc>
        <w:tc>
          <w:tcPr>
            <w:tcW w:w="855" w:type="dxa"/>
          </w:tcPr>
          <w:p w14:paraId="37AD753D" w14:textId="77777777" w:rsidR="00501170" w:rsidRPr="00B07BA0" w:rsidRDefault="00501170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3D7CEA7F" w14:textId="77777777" w:rsidR="00501170" w:rsidRPr="00B07BA0" w:rsidRDefault="00501170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6DF670E6" w14:textId="77777777" w:rsidR="00501170" w:rsidRPr="00B07BA0" w:rsidRDefault="00501170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170" w:rsidRPr="00B07BA0" w14:paraId="7B4D4564" w14:textId="77777777" w:rsidTr="00501170">
        <w:tc>
          <w:tcPr>
            <w:tcW w:w="2403" w:type="dxa"/>
          </w:tcPr>
          <w:p w14:paraId="3AAE0BC8" w14:textId="77777777" w:rsidR="00501170" w:rsidRPr="00B07BA0" w:rsidRDefault="00501170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с разной стратегией «Английские идиомы и пословицы о еде».</w:t>
            </w:r>
          </w:p>
          <w:p w14:paraId="66597038" w14:textId="77777777" w:rsidR="00501170" w:rsidRPr="00B07BA0" w:rsidRDefault="00501170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776BF8D4" w14:textId="77777777" w:rsidR="00501170" w:rsidRPr="00B07BA0" w:rsidRDefault="00501170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017458F3" w14:textId="77777777" w:rsidR="00501170" w:rsidRPr="00B07BA0" w:rsidRDefault="00501170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60086500" w14:textId="77777777" w:rsidR="00501170" w:rsidRPr="00B07BA0" w:rsidRDefault="00501170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170" w:rsidRPr="00B07BA0" w14:paraId="64637E5B" w14:textId="77777777" w:rsidTr="00501170">
        <w:tc>
          <w:tcPr>
            <w:tcW w:w="2403" w:type="dxa"/>
          </w:tcPr>
          <w:p w14:paraId="455C1768" w14:textId="77777777" w:rsidR="00501170" w:rsidRPr="00B07BA0" w:rsidRDefault="00501170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и диалогической речи «Выражение благодарности, восхищения».</w:t>
            </w:r>
          </w:p>
          <w:p w14:paraId="6A9BAC8F" w14:textId="77777777" w:rsidR="00501170" w:rsidRPr="00B07BA0" w:rsidRDefault="00501170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759A85F2" w14:textId="77777777" w:rsidR="00501170" w:rsidRPr="00B07BA0" w:rsidRDefault="00501170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2C28ACFC" w14:textId="77777777" w:rsidR="00501170" w:rsidRPr="00B07BA0" w:rsidRDefault="00501170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67525D00" w14:textId="77777777" w:rsidR="00501170" w:rsidRPr="00B07BA0" w:rsidRDefault="00501170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170" w:rsidRPr="00B07BA0" w14:paraId="7AF03B31" w14:textId="77777777" w:rsidTr="00501170">
        <w:tc>
          <w:tcPr>
            <w:tcW w:w="2403" w:type="dxa"/>
          </w:tcPr>
          <w:p w14:paraId="57AA7B71" w14:textId="77777777" w:rsidR="00501170" w:rsidRPr="00B07BA0" w:rsidRDefault="00501170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лексико-грамматического материала в серии речевых и языковых упражнений.</w:t>
            </w:r>
          </w:p>
        </w:tc>
        <w:tc>
          <w:tcPr>
            <w:tcW w:w="855" w:type="dxa"/>
          </w:tcPr>
          <w:p w14:paraId="749788EA" w14:textId="77777777" w:rsidR="00501170" w:rsidRPr="00B07BA0" w:rsidRDefault="00501170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02A3EDED" w14:textId="77777777" w:rsidR="00501170" w:rsidRPr="00B07BA0" w:rsidRDefault="00501170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63B496E2" w14:textId="77777777" w:rsidR="00501170" w:rsidRPr="00B07BA0" w:rsidRDefault="00501170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170" w:rsidRPr="00B07BA0" w14:paraId="54066C2A" w14:textId="77777777" w:rsidTr="00501170">
        <w:tc>
          <w:tcPr>
            <w:tcW w:w="2403" w:type="dxa"/>
          </w:tcPr>
          <w:p w14:paraId="29FD8E02" w14:textId="77777777" w:rsidR="00501170" w:rsidRPr="00B07BA0" w:rsidRDefault="00501170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лексико-грамматических 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 по изученному материалу раздела № 9.</w:t>
            </w:r>
          </w:p>
        </w:tc>
        <w:tc>
          <w:tcPr>
            <w:tcW w:w="855" w:type="dxa"/>
          </w:tcPr>
          <w:p w14:paraId="17F9D85C" w14:textId="77777777" w:rsidR="00501170" w:rsidRPr="00B07BA0" w:rsidRDefault="00501170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6" w:type="dxa"/>
          </w:tcPr>
          <w:p w14:paraId="5CF4017E" w14:textId="77777777" w:rsidR="00501170" w:rsidRPr="00B07BA0" w:rsidRDefault="00501170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5" w:type="dxa"/>
            <w:vMerge/>
          </w:tcPr>
          <w:p w14:paraId="3A871899" w14:textId="77777777" w:rsidR="00501170" w:rsidRPr="00B07BA0" w:rsidRDefault="00501170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170" w:rsidRPr="00B07BA0" w14:paraId="073244F6" w14:textId="77777777" w:rsidTr="00501170">
        <w:tc>
          <w:tcPr>
            <w:tcW w:w="2403" w:type="dxa"/>
          </w:tcPr>
          <w:p w14:paraId="1D59E285" w14:textId="77777777" w:rsidR="00501170" w:rsidRPr="00B07BA0" w:rsidRDefault="00501170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контрольных работ.</w:t>
            </w:r>
          </w:p>
        </w:tc>
        <w:tc>
          <w:tcPr>
            <w:tcW w:w="855" w:type="dxa"/>
          </w:tcPr>
          <w:p w14:paraId="41D3BEF1" w14:textId="77777777" w:rsidR="00501170" w:rsidRPr="00B07BA0" w:rsidRDefault="00501170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2F6D4EFB" w14:textId="77777777" w:rsidR="00501170" w:rsidRPr="00B07BA0" w:rsidRDefault="00501170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035A956E" w14:textId="77777777" w:rsidR="00501170" w:rsidRPr="00B07BA0" w:rsidRDefault="00501170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4DE" w:rsidRPr="00B07BA0" w14:paraId="693B01D9" w14:textId="77777777" w:rsidTr="00B67052">
        <w:tc>
          <w:tcPr>
            <w:tcW w:w="2403" w:type="dxa"/>
          </w:tcPr>
          <w:p w14:paraId="7E9D3C96" w14:textId="77777777" w:rsidR="002474DE" w:rsidRPr="00B07BA0" w:rsidRDefault="002474DE" w:rsidP="00B67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855" w:type="dxa"/>
          </w:tcPr>
          <w:p w14:paraId="216D93D2" w14:textId="77777777" w:rsidR="002474DE" w:rsidRPr="00B07BA0" w:rsidRDefault="002474DE" w:rsidP="00B67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6" w:type="dxa"/>
          </w:tcPr>
          <w:p w14:paraId="6F2A9122" w14:textId="77777777" w:rsidR="002474DE" w:rsidRPr="00B07BA0" w:rsidRDefault="002474DE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95" w:type="dxa"/>
          </w:tcPr>
          <w:p w14:paraId="7BC35E71" w14:textId="77777777" w:rsidR="002474DE" w:rsidRPr="00B07BA0" w:rsidRDefault="002474DE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4DE" w:rsidRPr="00B07BA0" w14:paraId="4A1E2764" w14:textId="77777777" w:rsidTr="00B67052">
        <w:tc>
          <w:tcPr>
            <w:tcW w:w="4254" w:type="dxa"/>
            <w:gridSpan w:val="3"/>
          </w:tcPr>
          <w:p w14:paraId="59C78AAD" w14:textId="77777777" w:rsidR="002474DE" w:rsidRPr="00B07BA0" w:rsidRDefault="002474DE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Раздел 10 – В здоровом теле, здоровый дух (10ч.)</w:t>
            </w:r>
          </w:p>
        </w:tc>
        <w:tc>
          <w:tcPr>
            <w:tcW w:w="5095" w:type="dxa"/>
          </w:tcPr>
          <w:p w14:paraId="264C1A0E" w14:textId="77777777" w:rsidR="002474DE" w:rsidRPr="00B07BA0" w:rsidRDefault="002474DE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A15" w:rsidRPr="00B07BA0" w14:paraId="5503C1D7" w14:textId="77777777" w:rsidTr="009E3A15">
        <w:tc>
          <w:tcPr>
            <w:tcW w:w="2403" w:type="dxa"/>
          </w:tcPr>
          <w:p w14:paraId="397F4514" w14:textId="77777777" w:rsidR="009E3A15" w:rsidRPr="00B07BA0" w:rsidRDefault="009E3A15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говорения и чтения «Стрессы и как с ними бороться».</w:t>
            </w:r>
          </w:p>
        </w:tc>
        <w:tc>
          <w:tcPr>
            <w:tcW w:w="855" w:type="dxa"/>
          </w:tcPr>
          <w:p w14:paraId="04DD581A" w14:textId="77777777" w:rsidR="009E3A15" w:rsidRPr="00B07BA0" w:rsidRDefault="009E3A15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3DC20B7F" w14:textId="77777777" w:rsidR="009E3A15" w:rsidRPr="00B07BA0" w:rsidRDefault="009E3A15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 w:val="restart"/>
          </w:tcPr>
          <w:p w14:paraId="50A2FC37" w14:textId="77777777" w:rsidR="009E3A15" w:rsidRPr="00B07BA0" w:rsidRDefault="009E3A15" w:rsidP="00192679">
            <w:pPr>
              <w:tabs>
                <w:tab w:val="left" w:pos="0"/>
                <w:tab w:val="left" w:pos="24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Знать</w:t>
            </w:r>
            <w:r w:rsidRPr="00B07B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модальный глагол  </w:t>
            </w:r>
            <w:r w:rsidRPr="00B07BA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Should</w:t>
            </w:r>
            <w:r w:rsidRPr="00B07B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/ </w:t>
            </w:r>
            <w:proofErr w:type="spellStart"/>
            <w:r w:rsidRPr="00B07BA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shouldn</w:t>
            </w:r>
            <w:proofErr w:type="spellEnd"/>
            <w:r w:rsidRPr="00B07BA0">
              <w:rPr>
                <w:rFonts w:ascii="Times New Roman" w:hAnsi="Times New Roman" w:cs="Times New Roman"/>
                <w:iCs/>
                <w:sz w:val="24"/>
                <w:szCs w:val="24"/>
              </w:rPr>
              <w:t>’</w:t>
            </w:r>
            <w:r w:rsidRPr="00B07BA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</w:t>
            </w:r>
            <w:r w:rsidRPr="00B07B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; грамматическую структуру с использованием </w:t>
            </w:r>
            <w:r w:rsidRPr="00B07BA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unless</w:t>
            </w:r>
            <w:r w:rsidRPr="00B07B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; 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возвратные местоимения; лексику по темам раздела; словообразование прилагательные от глаголов.</w:t>
            </w:r>
          </w:p>
          <w:p w14:paraId="569D1412" w14:textId="77777777" w:rsidR="009E3A15" w:rsidRPr="00B07BA0" w:rsidRDefault="009E3A15" w:rsidP="00192679">
            <w:pPr>
              <w:tabs>
                <w:tab w:val="left" w:pos="0"/>
                <w:tab w:val="left" w:pos="24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Составлять листовку «Как справиться со стрессом»;</w:t>
            </w:r>
          </w:p>
          <w:p w14:paraId="6FCEAD42" w14:textId="77777777" w:rsidR="009E3A15" w:rsidRPr="00B07BA0" w:rsidRDefault="009E3A15" w:rsidP="00192679">
            <w:pPr>
              <w:tabs>
                <w:tab w:val="left" w:pos="0"/>
                <w:tab w:val="left" w:pos="24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вести </w:t>
            </w:r>
            <w:proofErr w:type="spell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микромонологи</w:t>
            </w:r>
            <w:proofErr w:type="spell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8E89DE" w14:textId="77777777" w:rsidR="009E3A15" w:rsidRPr="00B07BA0" w:rsidRDefault="009E3A15" w:rsidP="00192679">
            <w:pPr>
              <w:tabs>
                <w:tab w:val="left" w:pos="0"/>
                <w:tab w:val="left" w:pos="242"/>
              </w:tabs>
              <w:snapToGri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обсуждать вопросы в парах;</w:t>
            </w:r>
          </w:p>
          <w:p w14:paraId="1981AE80" w14:textId="77777777" w:rsidR="009E3A15" w:rsidRPr="00B07BA0" w:rsidRDefault="001A338D" w:rsidP="00192679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читать и </w:t>
            </w:r>
            <w:r w:rsidR="009E3A15" w:rsidRPr="00B07BA0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с выборочным пониманием;</w:t>
            </w:r>
          </w:p>
          <w:p w14:paraId="347B7359" w14:textId="77777777" w:rsidR="009E3A15" w:rsidRPr="00B07BA0" w:rsidRDefault="009E3A15" w:rsidP="00192679">
            <w:pPr>
              <w:tabs>
                <w:tab w:val="left" w:pos="0"/>
                <w:tab w:val="left" w:pos="24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вести диалог-расспрос о здоровье;</w:t>
            </w:r>
          </w:p>
          <w:p w14:paraId="19BF8DD9" w14:textId="77777777" w:rsidR="009E3A15" w:rsidRPr="00B07BA0" w:rsidRDefault="009E3A15" w:rsidP="00192679">
            <w:pPr>
              <w:tabs>
                <w:tab w:val="left" w:pos="0"/>
                <w:tab w:val="left" w:pos="24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составлять этикетные диалоги по теме;</w:t>
            </w:r>
          </w:p>
          <w:p w14:paraId="34D20A3F" w14:textId="77777777" w:rsidR="009E3A15" w:rsidRPr="00B07BA0" w:rsidRDefault="009E3A15" w:rsidP="00192679">
            <w:pPr>
              <w:tabs>
                <w:tab w:val="left" w:pos="0"/>
                <w:tab w:val="left" w:pos="242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составлять рассказ о несчастном случае.</w:t>
            </w:r>
          </w:p>
          <w:p w14:paraId="487840C4" w14:textId="77777777" w:rsidR="009E3A15" w:rsidRPr="00B07BA0" w:rsidRDefault="009E3A15" w:rsidP="00192679">
            <w:pPr>
              <w:tabs>
                <w:tab w:val="left" w:pos="0"/>
                <w:tab w:val="left" w:pos="24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высказывание на основе </w:t>
            </w:r>
            <w:proofErr w:type="gram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B7E76F" w14:textId="77777777" w:rsidR="009E3A15" w:rsidRPr="00B07BA0" w:rsidRDefault="009E3A15" w:rsidP="00192679">
            <w:pPr>
              <w:tabs>
                <w:tab w:val="left" w:pos="0"/>
                <w:tab w:val="left" w:pos="24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писать письмо </w:t>
            </w:r>
            <w:proofErr w:type="gram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овет по вопросам здоровья;</w:t>
            </w:r>
          </w:p>
          <w:p w14:paraId="35F17B15" w14:textId="77777777" w:rsidR="009E3A15" w:rsidRPr="00B07BA0" w:rsidRDefault="009E3A15" w:rsidP="00192679">
            <w:pPr>
              <w:tabs>
                <w:tab w:val="left" w:pos="0"/>
                <w:tab w:val="left" w:pos="24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монологическое высказывание на основе </w:t>
            </w:r>
            <w:proofErr w:type="gram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D5C084" w14:textId="77777777" w:rsidR="009E3A15" w:rsidRPr="00B07BA0" w:rsidRDefault="009E3A15" w:rsidP="00192679">
            <w:pPr>
              <w:tabs>
                <w:tab w:val="left" w:pos="0"/>
                <w:tab w:val="left" w:pos="24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писать короткую статью о благотворительности в России;</w:t>
            </w:r>
          </w:p>
          <w:p w14:paraId="7FAE8AC2" w14:textId="77777777" w:rsidR="009E3A15" w:rsidRPr="00B07BA0" w:rsidRDefault="009E3A15" w:rsidP="00192679">
            <w:pPr>
              <w:tabs>
                <w:tab w:val="left" w:pos="0"/>
                <w:tab w:val="left" w:pos="242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прогнозировать содержание текста.</w:t>
            </w:r>
          </w:p>
          <w:p w14:paraId="237AD4EF" w14:textId="77777777" w:rsidR="009E3A15" w:rsidRPr="00B07BA0" w:rsidRDefault="009E3A15" w:rsidP="00192679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читать с полным пониманием содержания;</w:t>
            </w:r>
          </w:p>
          <w:p w14:paraId="7FE37398" w14:textId="77777777" w:rsidR="009E3A15" w:rsidRPr="00B07BA0" w:rsidRDefault="009E3A15" w:rsidP="00192679">
            <w:pPr>
              <w:tabs>
                <w:tab w:val="left" w:pos="0"/>
                <w:tab w:val="left" w:pos="24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обсуждать текст;</w:t>
            </w:r>
          </w:p>
          <w:p w14:paraId="0D2CC4D8" w14:textId="77777777" w:rsidR="009E3A15" w:rsidRPr="00B07BA0" w:rsidRDefault="009E3A15" w:rsidP="00192679">
            <w:pPr>
              <w:tabs>
                <w:tab w:val="left" w:pos="0"/>
                <w:tab w:val="left" w:pos="242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делать сообщение на основе </w:t>
            </w:r>
            <w:proofErr w:type="gram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FB6F3F" w14:textId="77777777" w:rsidR="009E3A15" w:rsidRPr="00B07BA0" w:rsidRDefault="009E3A15" w:rsidP="00192679">
            <w:pPr>
              <w:tabs>
                <w:tab w:val="left" w:pos="0"/>
                <w:tab w:val="left" w:pos="242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="001A338D"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с пониманием общего содержания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60C922" w14:textId="77777777" w:rsidR="009E3A15" w:rsidRPr="00B07BA0" w:rsidRDefault="009E3A15" w:rsidP="00192679">
            <w:pPr>
              <w:tabs>
                <w:tab w:val="left" w:pos="0"/>
                <w:tab w:val="left" w:pos="24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читать с полным пониманием содержания;</w:t>
            </w:r>
          </w:p>
          <w:p w14:paraId="6A08822D" w14:textId="77777777" w:rsidR="009E3A15" w:rsidRPr="00B07BA0" w:rsidRDefault="009E3A15" w:rsidP="00192679">
            <w:pPr>
              <w:tabs>
                <w:tab w:val="left" w:pos="0"/>
                <w:tab w:val="left" w:pos="242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составлять рассказ</w:t>
            </w:r>
          </w:p>
          <w:p w14:paraId="5D720274" w14:textId="77777777" w:rsidR="009E3A15" w:rsidRPr="00B07BA0" w:rsidRDefault="009E3A15" w:rsidP="00192679">
            <w:pPr>
              <w:tabs>
                <w:tab w:val="left" w:pos="24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знания;</w:t>
            </w:r>
          </w:p>
          <w:p w14:paraId="71A962BB" w14:textId="77777777" w:rsidR="009E3A15" w:rsidRPr="00B07BA0" w:rsidRDefault="009E3A15" w:rsidP="00192679">
            <w:pPr>
              <w:tabs>
                <w:tab w:val="left" w:pos="24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изученную лексику; </w:t>
            </w:r>
          </w:p>
          <w:p w14:paraId="1F0EBD73" w14:textId="77777777" w:rsidR="009E3A15" w:rsidRPr="00B07BA0" w:rsidRDefault="009E3A15" w:rsidP="00192679">
            <w:pPr>
              <w:tabs>
                <w:tab w:val="left" w:pos="24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работать с описанием иллюстраций;</w:t>
            </w:r>
          </w:p>
          <w:p w14:paraId="598D7D34" w14:textId="77777777" w:rsidR="009E3A15" w:rsidRPr="00B07BA0" w:rsidRDefault="009E3A15" w:rsidP="00192679">
            <w:pPr>
              <w:tabs>
                <w:tab w:val="left" w:pos="0"/>
                <w:tab w:val="left" w:pos="24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читать с полным пониманием </w:t>
            </w:r>
            <w:proofErr w:type="gram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и находить необходимую информацию.</w:t>
            </w:r>
          </w:p>
          <w:p w14:paraId="49AE45C3" w14:textId="77777777" w:rsidR="009E3A15" w:rsidRPr="00B07BA0" w:rsidRDefault="009E3A15" w:rsidP="00192679">
            <w:pPr>
              <w:tabs>
                <w:tab w:val="left" w:pos="0"/>
                <w:tab w:val="left" w:pos="24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текста;</w:t>
            </w:r>
          </w:p>
          <w:p w14:paraId="019F7A71" w14:textId="77777777" w:rsidR="009E3A15" w:rsidRPr="00B07BA0" w:rsidRDefault="009E3A15" w:rsidP="00192679">
            <w:pPr>
              <w:tabs>
                <w:tab w:val="left" w:pos="0"/>
                <w:tab w:val="left" w:pos="24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передавать краткое содержание прочитанного материала;</w:t>
            </w:r>
          </w:p>
          <w:p w14:paraId="125A54BE" w14:textId="77777777" w:rsidR="009E3A15" w:rsidRPr="00B07BA0" w:rsidRDefault="009E3A15" w:rsidP="00192679">
            <w:pPr>
              <w:tabs>
                <w:tab w:val="left" w:pos="0"/>
                <w:tab w:val="left" w:pos="242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вести беседу на основе прочитанного материала</w:t>
            </w:r>
            <w:r w:rsidR="001A338D" w:rsidRPr="00B07B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2C0D7E" w14:textId="77777777" w:rsidR="009E3A15" w:rsidRPr="00B07BA0" w:rsidRDefault="009E3A15" w:rsidP="001926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A15" w:rsidRPr="00B07BA0" w14:paraId="4995A167" w14:textId="77777777" w:rsidTr="009E3A15">
        <w:tc>
          <w:tcPr>
            <w:tcW w:w="2403" w:type="dxa"/>
          </w:tcPr>
          <w:p w14:paraId="0D719A87" w14:textId="77777777" w:rsidR="009E3A15" w:rsidRPr="00B07BA0" w:rsidRDefault="009E3A15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грамматических навыков устной речи: модальные и фразовые глаголы.</w:t>
            </w:r>
          </w:p>
        </w:tc>
        <w:tc>
          <w:tcPr>
            <w:tcW w:w="855" w:type="dxa"/>
          </w:tcPr>
          <w:p w14:paraId="04B6D620" w14:textId="77777777" w:rsidR="009E3A15" w:rsidRPr="00B07BA0" w:rsidRDefault="009E3A15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2DE00C70" w14:textId="77777777" w:rsidR="009E3A15" w:rsidRPr="00B07BA0" w:rsidRDefault="009E3A15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0828AFE0" w14:textId="77777777" w:rsidR="009E3A15" w:rsidRPr="00B07BA0" w:rsidRDefault="009E3A15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A15" w:rsidRPr="00B07BA0" w14:paraId="35E6D759" w14:textId="77777777" w:rsidTr="009E3A15">
        <w:tc>
          <w:tcPr>
            <w:tcW w:w="2403" w:type="dxa"/>
          </w:tcPr>
          <w:p w14:paraId="55A4930A" w14:textId="77777777" w:rsidR="009E3A15" w:rsidRPr="00B07BA0" w:rsidRDefault="009E3A15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и говорения по теме «Несчастные случаи».</w:t>
            </w:r>
          </w:p>
        </w:tc>
        <w:tc>
          <w:tcPr>
            <w:tcW w:w="855" w:type="dxa"/>
          </w:tcPr>
          <w:p w14:paraId="4EEB8FDE" w14:textId="77777777" w:rsidR="009E3A15" w:rsidRPr="00B07BA0" w:rsidRDefault="009E3A15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7BBBDB27" w14:textId="77777777" w:rsidR="009E3A15" w:rsidRPr="00B07BA0" w:rsidRDefault="009E3A15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68285AC0" w14:textId="77777777" w:rsidR="009E3A15" w:rsidRPr="00B07BA0" w:rsidRDefault="009E3A15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A15" w:rsidRPr="00B07BA0" w14:paraId="7DB11EE2" w14:textId="77777777" w:rsidTr="009E3A15">
        <w:tc>
          <w:tcPr>
            <w:tcW w:w="2403" w:type="dxa"/>
          </w:tcPr>
          <w:p w14:paraId="6FC5E973" w14:textId="77777777" w:rsidR="009E3A15" w:rsidRPr="00B07BA0" w:rsidRDefault="009E3A15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грамматических навыков: возвратные местоимения.</w:t>
            </w:r>
          </w:p>
        </w:tc>
        <w:tc>
          <w:tcPr>
            <w:tcW w:w="855" w:type="dxa"/>
          </w:tcPr>
          <w:p w14:paraId="5BC66AE1" w14:textId="77777777" w:rsidR="009E3A15" w:rsidRPr="00B07BA0" w:rsidRDefault="009E3A15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63ED297C" w14:textId="77777777" w:rsidR="009E3A15" w:rsidRPr="00B07BA0" w:rsidRDefault="009E3A15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700A880C" w14:textId="77777777" w:rsidR="009E3A15" w:rsidRPr="00B07BA0" w:rsidRDefault="009E3A15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A15" w:rsidRPr="00B07BA0" w14:paraId="58F99F76" w14:textId="77777777" w:rsidTr="009E3A15">
        <w:tc>
          <w:tcPr>
            <w:tcW w:w="2403" w:type="dxa"/>
          </w:tcPr>
          <w:p w14:paraId="2F1EE0FB" w14:textId="77777777" w:rsidR="009E3A15" w:rsidRPr="00B07BA0" w:rsidRDefault="009E3A15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чтения и </w:t>
            </w:r>
            <w:proofErr w:type="spell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с разной стратегией «Болезни».</w:t>
            </w:r>
          </w:p>
        </w:tc>
        <w:tc>
          <w:tcPr>
            <w:tcW w:w="855" w:type="dxa"/>
          </w:tcPr>
          <w:p w14:paraId="4E9C4C25" w14:textId="77777777" w:rsidR="009E3A15" w:rsidRPr="00B07BA0" w:rsidRDefault="009E3A15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7D962636" w14:textId="77777777" w:rsidR="009E3A15" w:rsidRPr="00B07BA0" w:rsidRDefault="009E3A15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2A552BBE" w14:textId="77777777" w:rsidR="009E3A15" w:rsidRPr="00B07BA0" w:rsidRDefault="009E3A15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A15" w:rsidRPr="00B07BA0" w14:paraId="400B70CD" w14:textId="77777777" w:rsidTr="009E3A15">
        <w:tc>
          <w:tcPr>
            <w:tcW w:w="2403" w:type="dxa"/>
          </w:tcPr>
          <w:p w14:paraId="4C896CF2" w14:textId="77777777" w:rsidR="009E3A15" w:rsidRPr="00B07BA0" w:rsidRDefault="009E3A15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и письменной речи «Даём советы по вопросам здоровья».</w:t>
            </w:r>
          </w:p>
        </w:tc>
        <w:tc>
          <w:tcPr>
            <w:tcW w:w="855" w:type="dxa"/>
          </w:tcPr>
          <w:p w14:paraId="34A79BC8" w14:textId="77777777" w:rsidR="009E3A15" w:rsidRPr="00B07BA0" w:rsidRDefault="009E3A15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41558D7E" w14:textId="77777777" w:rsidR="009E3A15" w:rsidRPr="00B07BA0" w:rsidRDefault="009E3A15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791C0BC8" w14:textId="77777777" w:rsidR="009E3A15" w:rsidRPr="00B07BA0" w:rsidRDefault="009E3A15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A15" w:rsidRPr="00B07BA0" w14:paraId="7CE46094" w14:textId="77777777" w:rsidTr="009E3A15">
        <w:tc>
          <w:tcPr>
            <w:tcW w:w="2403" w:type="dxa"/>
          </w:tcPr>
          <w:p w14:paraId="027D655B" w14:textId="77777777" w:rsidR="009E3A15" w:rsidRPr="00B07BA0" w:rsidRDefault="009E3A15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лексико-грамматического материала в серии речевых и языковых упражнений.</w:t>
            </w:r>
          </w:p>
        </w:tc>
        <w:tc>
          <w:tcPr>
            <w:tcW w:w="855" w:type="dxa"/>
          </w:tcPr>
          <w:p w14:paraId="01742258" w14:textId="77777777" w:rsidR="009E3A15" w:rsidRPr="00B07BA0" w:rsidRDefault="009E3A15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6109F0E2" w14:textId="77777777" w:rsidR="009E3A15" w:rsidRPr="00B07BA0" w:rsidRDefault="009E3A15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39C05CC7" w14:textId="77777777" w:rsidR="009E3A15" w:rsidRPr="00B07BA0" w:rsidRDefault="009E3A15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A15" w:rsidRPr="00B07BA0" w14:paraId="4FC4616E" w14:textId="77777777" w:rsidTr="009E3A15">
        <w:tc>
          <w:tcPr>
            <w:tcW w:w="2403" w:type="dxa"/>
          </w:tcPr>
          <w:p w14:paraId="76E891DF" w14:textId="77777777" w:rsidR="009E3A15" w:rsidRPr="00B07BA0" w:rsidRDefault="009E3A15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Контроль лексико-грамматических навыков по изученному материалу раздела № 10.</w:t>
            </w:r>
          </w:p>
        </w:tc>
        <w:tc>
          <w:tcPr>
            <w:tcW w:w="855" w:type="dxa"/>
          </w:tcPr>
          <w:p w14:paraId="75887570" w14:textId="77777777" w:rsidR="009E3A15" w:rsidRPr="00B07BA0" w:rsidRDefault="009E3A15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5881CFF9" w14:textId="77777777" w:rsidR="009E3A15" w:rsidRPr="00B07BA0" w:rsidRDefault="009E3A15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5" w:type="dxa"/>
            <w:vMerge/>
          </w:tcPr>
          <w:p w14:paraId="1EF533CB" w14:textId="77777777" w:rsidR="009E3A15" w:rsidRPr="00B07BA0" w:rsidRDefault="009E3A15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A15" w:rsidRPr="00B07BA0" w14:paraId="4AA74CFC" w14:textId="77777777" w:rsidTr="009E3A15">
        <w:tc>
          <w:tcPr>
            <w:tcW w:w="2403" w:type="dxa"/>
          </w:tcPr>
          <w:p w14:paraId="031829BA" w14:textId="77777777" w:rsidR="009E3A15" w:rsidRPr="00B07BA0" w:rsidRDefault="009E3A15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аудирования</w:t>
            </w:r>
            <w:proofErr w:type="spellEnd"/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 и диалогической речи «В школьном медкабинете».</w:t>
            </w:r>
          </w:p>
        </w:tc>
        <w:tc>
          <w:tcPr>
            <w:tcW w:w="855" w:type="dxa"/>
          </w:tcPr>
          <w:p w14:paraId="111B7709" w14:textId="77777777" w:rsidR="009E3A15" w:rsidRPr="00B07BA0" w:rsidRDefault="009E3A15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6" w:type="dxa"/>
          </w:tcPr>
          <w:p w14:paraId="22E2EB0F" w14:textId="77777777" w:rsidR="009E3A15" w:rsidRPr="00B07BA0" w:rsidRDefault="009E3A15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5F1A1ADB" w14:textId="77777777" w:rsidR="009E3A15" w:rsidRPr="00B07BA0" w:rsidRDefault="009E3A15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A15" w:rsidRPr="00B07BA0" w14:paraId="3490297F" w14:textId="77777777" w:rsidTr="009E3A15">
        <w:tc>
          <w:tcPr>
            <w:tcW w:w="2403" w:type="dxa"/>
          </w:tcPr>
          <w:p w14:paraId="0BF98F72" w14:textId="77777777" w:rsidR="009E3A15" w:rsidRPr="00B07BA0" w:rsidRDefault="009E3A15" w:rsidP="00B6705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контрольных работ.</w:t>
            </w:r>
          </w:p>
        </w:tc>
        <w:tc>
          <w:tcPr>
            <w:tcW w:w="855" w:type="dxa"/>
          </w:tcPr>
          <w:p w14:paraId="274FCD99" w14:textId="77777777" w:rsidR="009E3A15" w:rsidRPr="00B07BA0" w:rsidRDefault="009E3A15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6D013848" w14:textId="77777777" w:rsidR="009E3A15" w:rsidRPr="00B07BA0" w:rsidRDefault="009E3A15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104D497C" w14:textId="77777777" w:rsidR="009E3A15" w:rsidRPr="00B07BA0" w:rsidRDefault="009E3A15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A15" w:rsidRPr="00B07BA0" w14:paraId="26E79B04" w14:textId="77777777" w:rsidTr="009E3A15">
        <w:tc>
          <w:tcPr>
            <w:tcW w:w="2403" w:type="dxa"/>
          </w:tcPr>
          <w:p w14:paraId="7B504001" w14:textId="77777777" w:rsidR="009E3A15" w:rsidRPr="00B07BA0" w:rsidRDefault="009E3A15" w:rsidP="00B67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855" w:type="dxa"/>
          </w:tcPr>
          <w:p w14:paraId="3CBFF1CC" w14:textId="77777777" w:rsidR="009E3A15" w:rsidRPr="00B07BA0" w:rsidRDefault="009E3A15" w:rsidP="00B67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6" w:type="dxa"/>
          </w:tcPr>
          <w:p w14:paraId="3E793868" w14:textId="77777777" w:rsidR="009E3A15" w:rsidRPr="00B07BA0" w:rsidRDefault="009E3A15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95" w:type="dxa"/>
            <w:vMerge/>
          </w:tcPr>
          <w:p w14:paraId="2C344184" w14:textId="77777777" w:rsidR="009E3A15" w:rsidRPr="00B07BA0" w:rsidRDefault="009E3A15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4DE" w:rsidRPr="00B07BA0" w14:paraId="65542F35" w14:textId="77777777" w:rsidTr="00B67052">
        <w:tc>
          <w:tcPr>
            <w:tcW w:w="2403" w:type="dxa"/>
          </w:tcPr>
          <w:p w14:paraId="376C1F62" w14:textId="77777777" w:rsidR="002474DE" w:rsidRPr="00B07BA0" w:rsidRDefault="002474DE" w:rsidP="00B67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курсу</w:t>
            </w:r>
          </w:p>
        </w:tc>
        <w:tc>
          <w:tcPr>
            <w:tcW w:w="855" w:type="dxa"/>
          </w:tcPr>
          <w:p w14:paraId="1250A254" w14:textId="77777777" w:rsidR="002474DE" w:rsidRPr="00B07BA0" w:rsidRDefault="002474DE" w:rsidP="00B67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996" w:type="dxa"/>
          </w:tcPr>
          <w:p w14:paraId="2DC91CB9" w14:textId="77777777" w:rsidR="002474DE" w:rsidRPr="00B07BA0" w:rsidRDefault="002474DE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095" w:type="dxa"/>
          </w:tcPr>
          <w:p w14:paraId="13AA0B87" w14:textId="77777777" w:rsidR="002474DE" w:rsidRPr="00B07BA0" w:rsidRDefault="002474DE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4DE" w:rsidRPr="00B07BA0" w14:paraId="70202916" w14:textId="77777777" w:rsidTr="00B67052">
        <w:tc>
          <w:tcPr>
            <w:tcW w:w="9349" w:type="dxa"/>
            <w:gridSpan w:val="4"/>
          </w:tcPr>
          <w:p w14:paraId="5C7FB108" w14:textId="77777777" w:rsidR="002474DE" w:rsidRPr="00B07BA0" w:rsidRDefault="002474DE" w:rsidP="00AB64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BA6FE7" w:rsidRPr="00B07BA0" w14:paraId="7EB90993" w14:textId="77777777" w:rsidTr="00B67052">
        <w:tc>
          <w:tcPr>
            <w:tcW w:w="4254" w:type="dxa"/>
            <w:gridSpan w:val="3"/>
          </w:tcPr>
          <w:p w14:paraId="0EC574B4" w14:textId="77777777" w:rsidR="00BA6FE7" w:rsidRPr="00B07BA0" w:rsidRDefault="00CB7FC5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  <w:r w:rsidR="00BA6FE7" w:rsidRPr="00B07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 – Общение  (13 ч.)</w:t>
            </w:r>
          </w:p>
        </w:tc>
        <w:tc>
          <w:tcPr>
            <w:tcW w:w="5095" w:type="dxa"/>
          </w:tcPr>
          <w:p w14:paraId="0E474E68" w14:textId="77777777" w:rsidR="00BA6FE7" w:rsidRPr="00B07BA0" w:rsidRDefault="00BA6FE7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679" w:rsidRPr="00B07BA0" w14:paraId="41D3E60A" w14:textId="77777777" w:rsidTr="00B67052">
        <w:tc>
          <w:tcPr>
            <w:tcW w:w="2403" w:type="dxa"/>
          </w:tcPr>
          <w:p w14:paraId="1CB0BC6A" w14:textId="77777777" w:rsidR="00192679" w:rsidRPr="00B07BA0" w:rsidRDefault="00192679" w:rsidP="00B670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и первичное закрепление лексики по теме «Характер человека. Язык мимики и жестов»</w:t>
            </w:r>
          </w:p>
        </w:tc>
        <w:tc>
          <w:tcPr>
            <w:tcW w:w="855" w:type="dxa"/>
          </w:tcPr>
          <w:p w14:paraId="3BE4F74B" w14:textId="77777777" w:rsidR="00192679" w:rsidRPr="00B07BA0" w:rsidRDefault="00192679" w:rsidP="00B6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50DF6546" w14:textId="77777777" w:rsidR="00192679" w:rsidRPr="00B07BA0" w:rsidRDefault="00192679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 w:val="restart"/>
          </w:tcPr>
          <w:p w14:paraId="0D3A3352" w14:textId="77777777" w:rsidR="00192679" w:rsidRPr="00B07BA0" w:rsidRDefault="00192679" w:rsidP="007520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Прогнозировать содержание текста; </w:t>
            </w:r>
          </w:p>
          <w:p w14:paraId="69056FA7" w14:textId="77777777" w:rsidR="00192679" w:rsidRPr="00B07BA0" w:rsidRDefault="00192679" w:rsidP="007520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читать с пониманием общего содержания</w:t>
            </w: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статью психологического характера;</w:t>
            </w:r>
          </w:p>
          <w:p w14:paraId="5D8F771D" w14:textId="77777777" w:rsidR="00192679" w:rsidRPr="00B07BA0" w:rsidRDefault="00192679" w:rsidP="007520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диалог</w:t>
            </w:r>
            <w:r w:rsidR="00B10261"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обмен информацией личного характера: </w:t>
            </w:r>
          </w:p>
          <w:p w14:paraId="469F3D87" w14:textId="77777777" w:rsidR="00192679" w:rsidRPr="00B07BA0" w:rsidRDefault="00B10261" w:rsidP="007520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составлять </w:t>
            </w:r>
            <w:r w:rsidR="00192679"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 этикетного характера</w:t>
            </w: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986197B" w14:textId="77777777" w:rsidR="00192679" w:rsidRPr="00B07BA0" w:rsidRDefault="00B10261" w:rsidP="007520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Писать: </w:t>
            </w:r>
            <w:r w:rsidR="00192679"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личного характера</w:t>
            </w: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192679"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поздравительные открытки</w:t>
            </w: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92679"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электронное письмо-благодарность</w:t>
            </w: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C3F1CD9" w14:textId="77777777" w:rsidR="00B10261" w:rsidRPr="00B07BA0" w:rsidRDefault="00192679" w:rsidP="007520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Прогнозирова</w:t>
            </w:r>
            <w:r w:rsidR="00B10261"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 </w:t>
            </w: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содержания текста с опорой на иллюстрации и подзаголовки; поисковое и изучающее чтение</w:t>
            </w:r>
            <w:r w:rsidR="00B10261"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060CE82" w14:textId="77777777" w:rsidR="00192679" w:rsidRPr="00B07BA0" w:rsidRDefault="00B10261" w:rsidP="007520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</w:t>
            </w:r>
            <w:r w:rsidR="00192679"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стать</w:t>
            </w: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192679"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некоторых правилах этикета в России</w:t>
            </w: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полным пониманием содержания;</w:t>
            </w:r>
          </w:p>
          <w:p w14:paraId="0C9C566A" w14:textId="77777777" w:rsidR="00192679" w:rsidRPr="00B07BA0" w:rsidRDefault="00B10261" w:rsidP="007520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стихотворения;</w:t>
            </w:r>
          </w:p>
          <w:p w14:paraId="651AF508" w14:textId="77777777" w:rsidR="00192679" w:rsidRPr="00B07BA0" w:rsidRDefault="00B10261" w:rsidP="007520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читать статью </w:t>
            </w:r>
            <w:proofErr w:type="spellStart"/>
            <w:proofErr w:type="gramStart"/>
            <w:r w:rsidR="00192679"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</w:t>
            </w: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spellEnd"/>
            <w:proofErr w:type="gramEnd"/>
            <w:r w:rsidR="00192679"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 конфликтах</w:t>
            </w: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полным пониманием содержания;</w:t>
            </w:r>
          </w:p>
          <w:p w14:paraId="67ACDF10" w14:textId="77777777" w:rsidR="00192679" w:rsidRPr="00B07BA0" w:rsidRDefault="00B10261" w:rsidP="007520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</w:t>
            </w:r>
            <w:r w:rsidR="00192679"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>ять</w:t>
            </w:r>
            <w:r w:rsidR="00192679"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текста</w:t>
            </w: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>, заполняя</w:t>
            </w:r>
            <w:r w:rsidR="00192679"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пропуск</w:t>
            </w: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14:paraId="709B3A90" w14:textId="77777777" w:rsidR="00192679" w:rsidRPr="00B07BA0" w:rsidRDefault="00B10261" w:rsidP="007520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Воспринимать </w:t>
            </w:r>
            <w:proofErr w:type="spell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аудиотекст</w:t>
            </w:r>
            <w:proofErr w:type="spell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слух </w:t>
            </w:r>
            <w:r w:rsidR="00192679"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выборочным извлечением заданной информации</w:t>
            </w: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CB6807D" w14:textId="77777777" w:rsidR="00192679" w:rsidRPr="00B07BA0" w:rsidRDefault="00192679" w:rsidP="007520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>Опис</w:t>
            </w:r>
            <w:r w:rsidR="00B10261"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>ывать</w:t>
            </w: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>/анализ</w:t>
            </w:r>
            <w:r w:rsidR="00B10261"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>ировать</w:t>
            </w: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</w:t>
            </w:r>
            <w:r w:rsidR="00B10261"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характер </w:t>
            </w: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микродиалоги</w:t>
            </w:r>
            <w:proofErr w:type="spell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базе новой лексики)</w:t>
            </w:r>
            <w:r w:rsidR="00B10261"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362701C" w14:textId="77777777" w:rsidR="00192679" w:rsidRPr="00B07BA0" w:rsidRDefault="00192679" w:rsidP="007520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</w:t>
            </w:r>
            <w:r w:rsidR="00B10261"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>тьс</w:t>
            </w:r>
            <w:r w:rsidR="007520F5"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на основе </w:t>
            </w:r>
            <w:proofErr w:type="gramStart"/>
            <w:r w:rsidR="007520F5"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="007520F5"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B2C68AE" w14:textId="77777777" w:rsidR="00192679" w:rsidRPr="00B07BA0" w:rsidRDefault="007520F5" w:rsidP="007520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м</w:t>
            </w:r>
            <w:r w:rsidR="00192679"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>онолог-описание</w:t>
            </w: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322FFB3" w14:textId="77777777" w:rsidR="00192679" w:rsidRPr="00B07BA0" w:rsidRDefault="007520F5" w:rsidP="007520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писать </w:t>
            </w:r>
            <w:r w:rsidR="00192679"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сообщение о своей семье </w:t>
            </w:r>
          </w:p>
          <w:p w14:paraId="213B7556" w14:textId="77777777" w:rsidR="00192679" w:rsidRPr="00B07BA0" w:rsidRDefault="007520F5" w:rsidP="007520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д</w:t>
            </w:r>
            <w:r w:rsidR="00192679"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>иалог этикетного характера, на основе прочитанного</w:t>
            </w: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3A06A42" w14:textId="77777777" w:rsidR="00192679" w:rsidRPr="00B07BA0" w:rsidRDefault="007520F5" w:rsidP="007520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высказываться</w:t>
            </w:r>
            <w:r w:rsidR="00192679"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</w:t>
            </w:r>
            <w:proofErr w:type="gramStart"/>
            <w:r w:rsidR="00192679"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="00192679"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переносом на личный опыт (о родной стране) (по вопросам)</w:t>
            </w: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E9C8DC1" w14:textId="77777777" w:rsidR="00192679" w:rsidRPr="00B07BA0" w:rsidRDefault="007520F5" w:rsidP="007520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давать</w:t>
            </w:r>
            <w:r w:rsidR="00192679"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советы зарубежному гостю по этикету в России</w:t>
            </w: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FD47CD8" w14:textId="77777777" w:rsidR="00192679" w:rsidRPr="00B07BA0" w:rsidRDefault="00192679" w:rsidP="007520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</w:t>
            </w:r>
            <w:r w:rsidR="007520F5"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>ать</w:t>
            </w: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 в ситуации конфликта (диалог</w:t>
            </w:r>
            <w:r w:rsidR="007520F5"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14:paraId="054F6B6E" w14:textId="77777777" w:rsidR="00192679" w:rsidRPr="00B07BA0" w:rsidRDefault="007520F5" w:rsidP="007520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Давать с</w:t>
            </w:r>
            <w:r w:rsidR="00192679"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>оветы другу – монологические высказывания на основе прочитанного</w:t>
            </w: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83B14EA" w14:textId="77777777" w:rsidR="00192679" w:rsidRPr="00B07BA0" w:rsidRDefault="00192679" w:rsidP="007520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</w:t>
            </w:r>
            <w:r w:rsidR="007520F5"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>ать</w:t>
            </w: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лично</w:t>
            </w:r>
            <w:r w:rsidR="007520F5"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аргументированно</w:t>
            </w:r>
            <w:r w:rsidR="007520F5"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</w:t>
            </w:r>
            <w:r w:rsidR="007520F5"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gram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="007520F5"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105F237" w14:textId="77777777" w:rsidR="007520F5" w:rsidRPr="00B07BA0" w:rsidRDefault="007520F5" w:rsidP="007520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предложения</w:t>
            </w:r>
            <w:r w:rsidR="00192679"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заданной теме с использованием слов и выражений – маркеров </w:t>
            </w:r>
            <w:r w:rsidR="00192679"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разных грамматических времен</w:t>
            </w: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0184D18" w14:textId="77777777" w:rsidR="00192679" w:rsidRPr="00B07BA0" w:rsidRDefault="007520F5" w:rsidP="007520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Писать з</w:t>
            </w:r>
            <w:r w:rsidR="00192679"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>аметк</w:t>
            </w: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192679"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международный журнал для школьников о прави</w:t>
            </w: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>лах этикета в России (по плану).</w:t>
            </w:r>
          </w:p>
          <w:p w14:paraId="187F012A" w14:textId="77777777" w:rsidR="00192679" w:rsidRPr="00B07BA0" w:rsidRDefault="007520F5" w:rsidP="007520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92679"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оставление стихотворени</w:t>
            </w: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192679"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пар антонимов</w:t>
            </w:r>
          </w:p>
          <w:p w14:paraId="740FBA26" w14:textId="77777777" w:rsidR="00192679" w:rsidRPr="00B07BA0" w:rsidRDefault="00192679" w:rsidP="007520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679" w:rsidRPr="00B07BA0" w14:paraId="14169FCF" w14:textId="77777777" w:rsidTr="00B67052">
        <w:tc>
          <w:tcPr>
            <w:tcW w:w="2403" w:type="dxa"/>
          </w:tcPr>
          <w:p w14:paraId="1176E092" w14:textId="77777777" w:rsidR="00192679" w:rsidRPr="00B07BA0" w:rsidRDefault="00192679" w:rsidP="00B670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лексики по теме «Общение. Информация личного характера»</w:t>
            </w:r>
          </w:p>
        </w:tc>
        <w:tc>
          <w:tcPr>
            <w:tcW w:w="855" w:type="dxa"/>
          </w:tcPr>
          <w:p w14:paraId="154D93A4" w14:textId="77777777" w:rsidR="00192679" w:rsidRPr="00B07BA0" w:rsidRDefault="0019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025E7F4C" w14:textId="77777777" w:rsidR="00192679" w:rsidRPr="00B07BA0" w:rsidRDefault="00192679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526139AB" w14:textId="77777777" w:rsidR="00192679" w:rsidRPr="00B07BA0" w:rsidRDefault="00192679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679" w:rsidRPr="00B07BA0" w14:paraId="33D8E6D9" w14:textId="77777777" w:rsidTr="00B67052">
        <w:tc>
          <w:tcPr>
            <w:tcW w:w="2403" w:type="dxa"/>
          </w:tcPr>
          <w:p w14:paraId="62E19356" w14:textId="77777777" w:rsidR="00192679" w:rsidRPr="00B07BA0" w:rsidRDefault="00192679" w:rsidP="00B670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навыков чтения и </w:t>
            </w:r>
            <w:proofErr w:type="spell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 досуге»</w:t>
            </w:r>
          </w:p>
        </w:tc>
        <w:tc>
          <w:tcPr>
            <w:tcW w:w="855" w:type="dxa"/>
          </w:tcPr>
          <w:p w14:paraId="24649659" w14:textId="77777777" w:rsidR="00192679" w:rsidRPr="00B07BA0" w:rsidRDefault="0019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60A5ECF6" w14:textId="77777777" w:rsidR="00192679" w:rsidRPr="00B07BA0" w:rsidRDefault="00192679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07B15200" w14:textId="77777777" w:rsidR="00192679" w:rsidRPr="00B07BA0" w:rsidRDefault="00192679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679" w:rsidRPr="00B07BA0" w14:paraId="74EB6BD7" w14:textId="77777777" w:rsidTr="00B67052">
        <w:tc>
          <w:tcPr>
            <w:tcW w:w="2403" w:type="dxa"/>
          </w:tcPr>
          <w:p w14:paraId="5A85D5DA" w14:textId="77777777" w:rsidR="00192679" w:rsidRPr="00B07BA0" w:rsidRDefault="00192679" w:rsidP="00B670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упражнения – настоящее, прошедшее, будущее время</w:t>
            </w:r>
          </w:p>
        </w:tc>
        <w:tc>
          <w:tcPr>
            <w:tcW w:w="855" w:type="dxa"/>
          </w:tcPr>
          <w:p w14:paraId="5A108E61" w14:textId="77777777" w:rsidR="00192679" w:rsidRPr="00B07BA0" w:rsidRDefault="0019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490E2721" w14:textId="77777777" w:rsidR="00192679" w:rsidRPr="00B07BA0" w:rsidRDefault="00192679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5AE6D6BE" w14:textId="77777777" w:rsidR="00192679" w:rsidRPr="00B07BA0" w:rsidRDefault="00192679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679" w:rsidRPr="00B07BA0" w14:paraId="511F035C" w14:textId="77777777" w:rsidTr="00B67052">
        <w:tc>
          <w:tcPr>
            <w:tcW w:w="2403" w:type="dxa"/>
          </w:tcPr>
          <w:p w14:paraId="7E87AF43" w14:textId="77777777" w:rsidR="00192679" w:rsidRPr="00B07BA0" w:rsidRDefault="00192679" w:rsidP="00B670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чтения, монологической речи «Родственные отношения». Степени сравнения прилагательных</w:t>
            </w:r>
          </w:p>
        </w:tc>
        <w:tc>
          <w:tcPr>
            <w:tcW w:w="855" w:type="dxa"/>
          </w:tcPr>
          <w:p w14:paraId="67EA27B9" w14:textId="77777777" w:rsidR="00192679" w:rsidRPr="00B07BA0" w:rsidRDefault="0019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064791A8" w14:textId="77777777" w:rsidR="00192679" w:rsidRPr="00B07BA0" w:rsidRDefault="00192679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4BF6756B" w14:textId="77777777" w:rsidR="00192679" w:rsidRPr="00B07BA0" w:rsidRDefault="00192679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679" w:rsidRPr="00B07BA0" w14:paraId="21F9FDD6" w14:textId="77777777" w:rsidTr="00B67052">
        <w:tc>
          <w:tcPr>
            <w:tcW w:w="2403" w:type="dxa"/>
          </w:tcPr>
          <w:p w14:paraId="4120A14D" w14:textId="77777777" w:rsidR="00192679" w:rsidRPr="00B07BA0" w:rsidRDefault="00192679" w:rsidP="00B670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письменной речи «Поздравительные открытки»</w:t>
            </w:r>
          </w:p>
        </w:tc>
        <w:tc>
          <w:tcPr>
            <w:tcW w:w="855" w:type="dxa"/>
          </w:tcPr>
          <w:p w14:paraId="5C89E754" w14:textId="77777777" w:rsidR="00192679" w:rsidRPr="00B07BA0" w:rsidRDefault="0019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587D3BE7" w14:textId="77777777" w:rsidR="00192679" w:rsidRPr="00B07BA0" w:rsidRDefault="00192679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683DC078" w14:textId="77777777" w:rsidR="00192679" w:rsidRPr="00B07BA0" w:rsidRDefault="00192679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679" w:rsidRPr="00B07BA0" w14:paraId="43F16BDC" w14:textId="77777777" w:rsidTr="00B67052">
        <w:tc>
          <w:tcPr>
            <w:tcW w:w="2403" w:type="dxa"/>
          </w:tcPr>
          <w:p w14:paraId="08A70908" w14:textId="77777777" w:rsidR="00192679" w:rsidRPr="00B07BA0" w:rsidRDefault="00192679" w:rsidP="00B670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 – прилагательные от сущ. Лексические упражнения</w:t>
            </w:r>
          </w:p>
        </w:tc>
        <w:tc>
          <w:tcPr>
            <w:tcW w:w="855" w:type="dxa"/>
          </w:tcPr>
          <w:p w14:paraId="58BD2596" w14:textId="77777777" w:rsidR="00192679" w:rsidRPr="00B07BA0" w:rsidRDefault="0019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69678E1F" w14:textId="77777777" w:rsidR="00192679" w:rsidRPr="00B07BA0" w:rsidRDefault="00192679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08C1FDAD" w14:textId="77777777" w:rsidR="00192679" w:rsidRPr="00B07BA0" w:rsidRDefault="00192679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679" w:rsidRPr="00B07BA0" w14:paraId="3FAE0E89" w14:textId="77777777" w:rsidTr="00B67052">
        <w:tc>
          <w:tcPr>
            <w:tcW w:w="2403" w:type="dxa"/>
          </w:tcPr>
          <w:p w14:paraId="6D694B0B" w14:textId="77777777" w:rsidR="00192679" w:rsidRPr="00B07BA0" w:rsidRDefault="00192679" w:rsidP="00B670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навыков чтения и </w:t>
            </w:r>
            <w:proofErr w:type="spell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«правила общения в Великобритании»</w:t>
            </w:r>
          </w:p>
        </w:tc>
        <w:tc>
          <w:tcPr>
            <w:tcW w:w="855" w:type="dxa"/>
          </w:tcPr>
          <w:p w14:paraId="4CEFCA12" w14:textId="77777777" w:rsidR="00192679" w:rsidRPr="00B07BA0" w:rsidRDefault="0019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1084E6F5" w14:textId="77777777" w:rsidR="00192679" w:rsidRPr="00B07BA0" w:rsidRDefault="00192679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364B0712" w14:textId="77777777" w:rsidR="00192679" w:rsidRPr="00B07BA0" w:rsidRDefault="00192679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679" w:rsidRPr="00B07BA0" w14:paraId="0D0249D8" w14:textId="77777777" w:rsidTr="00B67052">
        <w:tc>
          <w:tcPr>
            <w:tcW w:w="2403" w:type="dxa"/>
          </w:tcPr>
          <w:p w14:paraId="2FEC2058" w14:textId="77777777" w:rsidR="00192679" w:rsidRPr="00B07BA0" w:rsidRDefault="00192679" w:rsidP="00B670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навыков чтения и </w:t>
            </w:r>
            <w:proofErr w:type="spell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аудирования</w:t>
            </w:r>
            <w:proofErr w:type="spell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«правила общения в России»</w:t>
            </w:r>
          </w:p>
        </w:tc>
        <w:tc>
          <w:tcPr>
            <w:tcW w:w="855" w:type="dxa"/>
          </w:tcPr>
          <w:p w14:paraId="63A7EADE" w14:textId="77777777" w:rsidR="00192679" w:rsidRPr="00B07BA0" w:rsidRDefault="0019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6" w:type="dxa"/>
          </w:tcPr>
          <w:p w14:paraId="38A4CB42" w14:textId="77777777" w:rsidR="00192679" w:rsidRPr="00B07BA0" w:rsidRDefault="00192679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46F391E9" w14:textId="77777777" w:rsidR="00192679" w:rsidRPr="00B07BA0" w:rsidRDefault="00192679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679" w:rsidRPr="00B07BA0" w14:paraId="217E1523" w14:textId="77777777" w:rsidTr="00B67052">
        <w:tc>
          <w:tcPr>
            <w:tcW w:w="2403" w:type="dxa"/>
          </w:tcPr>
          <w:p w14:paraId="6FE35B80" w14:textId="77777777" w:rsidR="00192679" w:rsidRPr="00B07BA0" w:rsidRDefault="00192679" w:rsidP="00B670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навыков чтения и </w:t>
            </w:r>
            <w:proofErr w:type="spell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«Конфликты и способы их разрешения»</w:t>
            </w:r>
          </w:p>
        </w:tc>
        <w:tc>
          <w:tcPr>
            <w:tcW w:w="855" w:type="dxa"/>
          </w:tcPr>
          <w:p w14:paraId="0DD4BC3A" w14:textId="77777777" w:rsidR="00192679" w:rsidRPr="00B07BA0" w:rsidRDefault="0019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28AC1B28" w14:textId="77777777" w:rsidR="00192679" w:rsidRPr="00B07BA0" w:rsidRDefault="00192679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59DE7374" w14:textId="77777777" w:rsidR="00192679" w:rsidRPr="00B07BA0" w:rsidRDefault="00192679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679" w:rsidRPr="00B07BA0" w14:paraId="5039DCC0" w14:textId="77777777" w:rsidTr="00B67052">
        <w:tc>
          <w:tcPr>
            <w:tcW w:w="2403" w:type="dxa"/>
          </w:tcPr>
          <w:p w14:paraId="08088C3C" w14:textId="77777777" w:rsidR="00192679" w:rsidRPr="00B07BA0" w:rsidRDefault="00192679" w:rsidP="00B670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Обобщение.</w:t>
            </w:r>
          </w:p>
        </w:tc>
        <w:tc>
          <w:tcPr>
            <w:tcW w:w="855" w:type="dxa"/>
          </w:tcPr>
          <w:p w14:paraId="09755377" w14:textId="77777777" w:rsidR="00192679" w:rsidRPr="00B07BA0" w:rsidRDefault="0019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7CB7E4D9" w14:textId="77777777" w:rsidR="00192679" w:rsidRPr="00B07BA0" w:rsidRDefault="00192679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7E62752A" w14:textId="77777777" w:rsidR="00192679" w:rsidRPr="00B07BA0" w:rsidRDefault="00192679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679" w:rsidRPr="00B07BA0" w14:paraId="4CC81D43" w14:textId="77777777" w:rsidTr="00B67052">
        <w:tc>
          <w:tcPr>
            <w:tcW w:w="2403" w:type="dxa"/>
          </w:tcPr>
          <w:p w14:paraId="77B5B378" w14:textId="77777777" w:rsidR="00192679" w:rsidRPr="00B07BA0" w:rsidRDefault="00192679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лексико-грамматического материала в серии речевых и языковых упражнений.</w:t>
            </w:r>
          </w:p>
        </w:tc>
        <w:tc>
          <w:tcPr>
            <w:tcW w:w="855" w:type="dxa"/>
          </w:tcPr>
          <w:p w14:paraId="5E610123" w14:textId="77777777" w:rsidR="00192679" w:rsidRPr="00B07BA0" w:rsidRDefault="0019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5822CD19" w14:textId="77777777" w:rsidR="00192679" w:rsidRPr="00B07BA0" w:rsidRDefault="00192679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6D47760A" w14:textId="77777777" w:rsidR="00192679" w:rsidRPr="00B07BA0" w:rsidRDefault="00192679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679" w:rsidRPr="00B07BA0" w14:paraId="5FD20301" w14:textId="77777777" w:rsidTr="00B67052">
        <w:tc>
          <w:tcPr>
            <w:tcW w:w="2403" w:type="dxa"/>
          </w:tcPr>
          <w:p w14:paraId="70AB9466" w14:textId="77777777" w:rsidR="00192679" w:rsidRPr="00B07BA0" w:rsidRDefault="00192679" w:rsidP="00B6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Контроль лексико-грамматических навыков по изученному материалу раздела № 1.</w:t>
            </w:r>
          </w:p>
        </w:tc>
        <w:tc>
          <w:tcPr>
            <w:tcW w:w="855" w:type="dxa"/>
          </w:tcPr>
          <w:p w14:paraId="1D3E6486" w14:textId="77777777" w:rsidR="00192679" w:rsidRPr="00B07BA0" w:rsidRDefault="0019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054B949C" w14:textId="77777777" w:rsidR="00192679" w:rsidRPr="00B07BA0" w:rsidRDefault="00192679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5" w:type="dxa"/>
            <w:vMerge/>
          </w:tcPr>
          <w:p w14:paraId="46541FEE" w14:textId="77777777" w:rsidR="00192679" w:rsidRPr="00B07BA0" w:rsidRDefault="00192679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7FC5" w:rsidRPr="00B07BA0" w14:paraId="5B71A834" w14:textId="77777777" w:rsidTr="00B67052">
        <w:tc>
          <w:tcPr>
            <w:tcW w:w="2403" w:type="dxa"/>
          </w:tcPr>
          <w:p w14:paraId="291E425C" w14:textId="77777777" w:rsidR="00CB7FC5" w:rsidRPr="00B07BA0" w:rsidRDefault="00CB7FC5" w:rsidP="00B67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855" w:type="dxa"/>
          </w:tcPr>
          <w:p w14:paraId="39F18D26" w14:textId="77777777" w:rsidR="00CB7FC5" w:rsidRPr="00B07BA0" w:rsidRDefault="00CB7F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6" w:type="dxa"/>
          </w:tcPr>
          <w:p w14:paraId="2BA888A9" w14:textId="77777777" w:rsidR="00CB7FC5" w:rsidRPr="00B07BA0" w:rsidRDefault="00CB7FC5" w:rsidP="00B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95" w:type="dxa"/>
          </w:tcPr>
          <w:p w14:paraId="3D0A7634" w14:textId="77777777" w:rsidR="00CB7FC5" w:rsidRPr="00B07BA0" w:rsidRDefault="00CB7FC5" w:rsidP="0078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BF" w:rsidRPr="00B07BA0" w14:paraId="57356CA3" w14:textId="77777777" w:rsidTr="00B67052">
        <w:tc>
          <w:tcPr>
            <w:tcW w:w="4254" w:type="dxa"/>
            <w:gridSpan w:val="3"/>
          </w:tcPr>
          <w:p w14:paraId="073D3A55" w14:textId="77777777" w:rsidR="00EF42BF" w:rsidRPr="00B07BA0" w:rsidRDefault="00EF42BF" w:rsidP="00EF4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2 - Продукты питания и покупки (12 ч)</w:t>
            </w:r>
          </w:p>
        </w:tc>
        <w:tc>
          <w:tcPr>
            <w:tcW w:w="5095" w:type="dxa"/>
            <w:vMerge w:val="restart"/>
          </w:tcPr>
          <w:p w14:paraId="572D5228" w14:textId="77777777" w:rsidR="00EF42BF" w:rsidRPr="00B07BA0" w:rsidRDefault="00EF42BF" w:rsidP="00EF42BF">
            <w:pPr>
              <w:pStyle w:val="1"/>
              <w:ind w:left="0"/>
            </w:pPr>
            <w:r w:rsidRPr="00B07BA0">
              <w:t>расспрашивать собеседника и отвечать на его вопросы, высказывать свою точку зрения о том, как подростки тратят деньги на карманные расходы;</w:t>
            </w:r>
          </w:p>
          <w:p w14:paraId="5E961A3D" w14:textId="77777777" w:rsidR="00EF42BF" w:rsidRPr="00B07BA0" w:rsidRDefault="00EF42BF" w:rsidP="00EF42BF">
            <w:pPr>
              <w:pStyle w:val="1"/>
              <w:ind w:left="0"/>
            </w:pPr>
            <w:r w:rsidRPr="00B07BA0">
              <w:t>начинать, вести/продолжать и заканчивать диалоги в стандартных ситуациях общения (объяснение маршрута, выражение одобрения/неодобрения, просьба дать совет, обмен мнениями);</w:t>
            </w:r>
          </w:p>
          <w:p w14:paraId="12A493E5" w14:textId="77777777" w:rsidR="00EF42BF" w:rsidRPr="00B07BA0" w:rsidRDefault="00EF42BF" w:rsidP="00EF42BF">
            <w:pPr>
              <w:pStyle w:val="1"/>
              <w:ind w:left="0"/>
            </w:pPr>
            <w:r w:rsidRPr="00B07BA0">
              <w:t>описывать картинку с употреблением новых лексических единиц и грамматических конструкций;</w:t>
            </w:r>
          </w:p>
          <w:p w14:paraId="0BEA5FA7" w14:textId="77777777" w:rsidR="00EF42BF" w:rsidRPr="00B07BA0" w:rsidRDefault="00EF42BF" w:rsidP="00EF42BF">
            <w:pPr>
              <w:pStyle w:val="1"/>
              <w:ind w:left="0"/>
            </w:pPr>
            <w:r w:rsidRPr="00B07BA0">
              <w:t>воспринимать на слух и полностью понимают речь учителя, одноклассников;</w:t>
            </w:r>
          </w:p>
          <w:p w14:paraId="140E6C7B" w14:textId="77777777" w:rsidR="00EF42BF" w:rsidRPr="00B07BA0" w:rsidRDefault="00EF42BF" w:rsidP="00EF42BF">
            <w:pPr>
              <w:pStyle w:val="1"/>
              <w:ind w:left="0"/>
            </w:pPr>
            <w:r w:rsidRPr="00B07BA0">
              <w:t>воспринимать на слух и правильно повторяют звуки и интонацию вопросительных предложений, фразовые ударения</w:t>
            </w:r>
            <w:proofErr w:type="gramStart"/>
            <w:r w:rsidRPr="00B07BA0">
              <w:t>;-</w:t>
            </w:r>
            <w:proofErr w:type="gramEnd"/>
            <w:r w:rsidRPr="00B07BA0">
              <w:t xml:space="preserve">воспринимать на слух и выборочно понимать с опорой на зрительную наглядность </w:t>
            </w:r>
            <w:proofErr w:type="spellStart"/>
            <w:r w:rsidRPr="00B07BA0">
              <w:t>аудиотексты</w:t>
            </w:r>
            <w:proofErr w:type="spellEnd"/>
            <w:r w:rsidRPr="00B07BA0">
              <w:t>, выделяя нужную информацию;</w:t>
            </w:r>
          </w:p>
          <w:p w14:paraId="5D012C99" w14:textId="77777777" w:rsidR="00EF42BF" w:rsidRPr="00B07BA0" w:rsidRDefault="00EF42BF" w:rsidP="00EF42BF">
            <w:pPr>
              <w:pStyle w:val="1"/>
              <w:ind w:left="0"/>
            </w:pPr>
            <w:r w:rsidRPr="00B07BA0">
              <w:t xml:space="preserve">воспринимать на слух и понимают основное содержание </w:t>
            </w:r>
            <w:proofErr w:type="spellStart"/>
            <w:r w:rsidRPr="00B07BA0">
              <w:t>аудиотекстов</w:t>
            </w:r>
            <w:proofErr w:type="spellEnd"/>
            <w:r w:rsidRPr="00B07BA0">
              <w:t>;</w:t>
            </w:r>
          </w:p>
          <w:p w14:paraId="71578B22" w14:textId="77777777" w:rsidR="00EF42BF" w:rsidRPr="00B07BA0" w:rsidRDefault="00EF42BF" w:rsidP="00EF42BF">
            <w:pPr>
              <w:pStyle w:val="1"/>
              <w:ind w:left="0"/>
            </w:pPr>
            <w:r w:rsidRPr="00B07BA0">
              <w:t>по репликам предсказывать содержание текста, высказывать предположения о месте развития событий;</w:t>
            </w:r>
          </w:p>
          <w:p w14:paraId="4D83037E" w14:textId="77777777" w:rsidR="00EF42BF" w:rsidRPr="00B07BA0" w:rsidRDefault="00EF42BF" w:rsidP="00EF42BF">
            <w:pPr>
              <w:pStyle w:val="1"/>
              <w:ind w:left="0"/>
            </w:pPr>
            <w:r w:rsidRPr="00B07BA0">
              <w:t>чита</w:t>
            </w:r>
            <w:r w:rsidR="00620114" w:rsidRPr="00B07BA0">
              <w:t>ть</w:t>
            </w:r>
            <w:r w:rsidRPr="00B07BA0">
              <w:t xml:space="preserve"> аутентичные тексты разных жанров и стилей (статьи, диалоги, рассказы, электронное </w:t>
            </w:r>
            <w:r w:rsidRPr="00B07BA0">
              <w:lastRenderedPageBreak/>
              <w:t>письмо, буклет с информацией для туристов-одиночек) с разной глубиной понимания;</w:t>
            </w:r>
          </w:p>
          <w:p w14:paraId="433CFC41" w14:textId="77777777" w:rsidR="00EF42BF" w:rsidRPr="00B07BA0" w:rsidRDefault="00EF42BF" w:rsidP="00EF42BF">
            <w:pPr>
              <w:pStyle w:val="1"/>
              <w:ind w:left="0"/>
            </w:pPr>
            <w:r w:rsidRPr="00B07BA0">
              <w:t>оценива</w:t>
            </w:r>
            <w:r w:rsidR="00620114" w:rsidRPr="00B07BA0">
              <w:t>ть</w:t>
            </w:r>
            <w:r w:rsidRPr="00B07BA0">
              <w:t xml:space="preserve"> прочитанную информацию и выража</w:t>
            </w:r>
            <w:r w:rsidR="00620114" w:rsidRPr="00B07BA0">
              <w:t>ть</w:t>
            </w:r>
            <w:r w:rsidRPr="00B07BA0">
              <w:t xml:space="preserve"> своё мнение;</w:t>
            </w:r>
          </w:p>
          <w:p w14:paraId="78DBAC95" w14:textId="77777777" w:rsidR="00EF42BF" w:rsidRPr="00B07BA0" w:rsidRDefault="00EF42BF" w:rsidP="00EF42BF">
            <w:pPr>
              <w:pStyle w:val="1"/>
              <w:ind w:left="0"/>
            </w:pPr>
            <w:r w:rsidRPr="00B07BA0">
              <w:t>составля</w:t>
            </w:r>
            <w:r w:rsidR="00620114" w:rsidRPr="00B07BA0">
              <w:t>ть</w:t>
            </w:r>
            <w:r w:rsidRPr="00B07BA0">
              <w:t xml:space="preserve"> план, тезисы устного сообщения;</w:t>
            </w:r>
          </w:p>
          <w:p w14:paraId="56E7427D" w14:textId="77777777" w:rsidR="00EF42BF" w:rsidRPr="00B07BA0" w:rsidRDefault="00EF42BF" w:rsidP="00EF42BF">
            <w:pPr>
              <w:pStyle w:val="1"/>
              <w:ind w:left="0"/>
            </w:pPr>
            <w:r w:rsidRPr="00B07BA0">
              <w:t>пи</w:t>
            </w:r>
            <w:r w:rsidR="00620114" w:rsidRPr="00B07BA0">
              <w:t>сать</w:t>
            </w:r>
            <w:r w:rsidRPr="00B07BA0">
              <w:t xml:space="preserve"> личное электронное письмо другу;</w:t>
            </w:r>
          </w:p>
          <w:p w14:paraId="2D499AE7" w14:textId="77777777" w:rsidR="00EF42BF" w:rsidRPr="00B07BA0" w:rsidRDefault="00EF42BF" w:rsidP="00EF42BF">
            <w:pPr>
              <w:pStyle w:val="1"/>
              <w:ind w:left="0"/>
            </w:pPr>
            <w:r w:rsidRPr="00B07BA0">
              <w:t>распозна</w:t>
            </w:r>
            <w:r w:rsidR="00620114" w:rsidRPr="00B07BA0">
              <w:t>вать</w:t>
            </w:r>
            <w:r w:rsidRPr="00B07BA0">
              <w:t xml:space="preserve"> на слух и адекватно </w:t>
            </w:r>
            <w:proofErr w:type="spellStart"/>
            <w:r w:rsidRPr="00B07BA0">
              <w:t>произнос</w:t>
            </w:r>
            <w:r w:rsidR="00620114" w:rsidRPr="00B07BA0">
              <w:t>ить</w:t>
            </w:r>
            <w:r w:rsidRPr="00B07BA0">
              <w:t>интонационные</w:t>
            </w:r>
            <w:proofErr w:type="spellEnd"/>
            <w:r w:rsidRPr="00B07BA0">
              <w:t xml:space="preserve"> модели вопросительных предложений, фразовые ударения;</w:t>
            </w:r>
          </w:p>
          <w:p w14:paraId="3C5E4E55" w14:textId="77777777" w:rsidR="00EF42BF" w:rsidRPr="00B07BA0" w:rsidRDefault="00EF42BF" w:rsidP="00EF42BF">
            <w:pPr>
              <w:pStyle w:val="1"/>
              <w:ind w:left="0"/>
            </w:pPr>
            <w:proofErr w:type="spellStart"/>
            <w:r w:rsidRPr="00B07BA0">
              <w:t>распозна</w:t>
            </w:r>
            <w:r w:rsidR="00620114" w:rsidRPr="00B07BA0">
              <w:t>ва</w:t>
            </w:r>
            <w:proofErr w:type="spellEnd"/>
            <w:r w:rsidRPr="00B07BA0">
              <w:t xml:space="preserve"> и употребля</w:t>
            </w:r>
            <w:r w:rsidR="00620114" w:rsidRPr="00B07BA0">
              <w:t>ть</w:t>
            </w:r>
            <w:r w:rsidRPr="00B07BA0">
              <w:t xml:space="preserve"> в </w:t>
            </w:r>
            <w:proofErr w:type="gramStart"/>
            <w:r w:rsidRPr="00B07BA0">
              <w:t>речи</w:t>
            </w:r>
            <w:proofErr w:type="gramEnd"/>
            <w:r w:rsidRPr="00B07BA0">
              <w:t xml:space="preserve"> изученные лексические единицы и грамматические конструкции;</w:t>
            </w:r>
          </w:p>
          <w:p w14:paraId="2F5EC799" w14:textId="77777777" w:rsidR="00EF42BF" w:rsidRPr="00B07BA0" w:rsidRDefault="00EF42BF" w:rsidP="00EF42BF">
            <w:pPr>
              <w:pStyle w:val="1"/>
              <w:ind w:left="0"/>
            </w:pPr>
            <w:r w:rsidRPr="00B07BA0">
              <w:t>изуча</w:t>
            </w:r>
            <w:r w:rsidR="00620114" w:rsidRPr="00B07BA0">
              <w:t>ть</w:t>
            </w:r>
            <w:r w:rsidRPr="00B07BA0">
              <w:t xml:space="preserve"> </w:t>
            </w:r>
            <w:proofErr w:type="spellStart"/>
            <w:r w:rsidRPr="00B07BA0">
              <w:rPr>
                <w:i/>
              </w:rPr>
              <w:t>Present</w:t>
            </w:r>
            <w:proofErr w:type="spellEnd"/>
            <w:r w:rsidRPr="00B07BA0">
              <w:rPr>
                <w:i/>
              </w:rPr>
              <w:t xml:space="preserve"> </w:t>
            </w:r>
            <w:proofErr w:type="spellStart"/>
            <w:r w:rsidRPr="00B07BA0">
              <w:rPr>
                <w:i/>
              </w:rPr>
              <w:t>Perfect</w:t>
            </w:r>
            <w:proofErr w:type="spellEnd"/>
            <w:r w:rsidRPr="00B07BA0">
              <w:rPr>
                <w:i/>
              </w:rPr>
              <w:t>/</w:t>
            </w:r>
            <w:proofErr w:type="spellStart"/>
            <w:r w:rsidRPr="00B07BA0">
              <w:rPr>
                <w:i/>
              </w:rPr>
              <w:t>Present</w:t>
            </w:r>
            <w:proofErr w:type="spellEnd"/>
            <w:r w:rsidRPr="00B07BA0">
              <w:rPr>
                <w:i/>
              </w:rPr>
              <w:t xml:space="preserve"> </w:t>
            </w:r>
            <w:proofErr w:type="spellStart"/>
            <w:r w:rsidRPr="00B07BA0">
              <w:rPr>
                <w:i/>
              </w:rPr>
              <w:t>Perfect</w:t>
            </w:r>
            <w:proofErr w:type="spellEnd"/>
            <w:r w:rsidRPr="00B07BA0">
              <w:rPr>
                <w:i/>
              </w:rPr>
              <w:t xml:space="preserve"> </w:t>
            </w:r>
            <w:proofErr w:type="spellStart"/>
            <w:r w:rsidRPr="00B07BA0">
              <w:rPr>
                <w:i/>
              </w:rPr>
              <w:t>Continuous</w:t>
            </w:r>
            <w:proofErr w:type="spellEnd"/>
            <w:r w:rsidRPr="00B07BA0">
              <w:t>,</w:t>
            </w:r>
            <w:r w:rsidRPr="00B07BA0">
              <w:rPr>
                <w:i/>
              </w:rPr>
              <w:t xml:space="preserve"> </w:t>
            </w:r>
            <w:proofErr w:type="spellStart"/>
            <w:r w:rsidRPr="00B07BA0">
              <w:rPr>
                <w:i/>
              </w:rPr>
              <w:t>has</w:t>
            </w:r>
            <w:proofErr w:type="spellEnd"/>
            <w:r w:rsidRPr="00B07BA0">
              <w:rPr>
                <w:i/>
              </w:rPr>
              <w:t xml:space="preserve"> </w:t>
            </w:r>
            <w:proofErr w:type="spellStart"/>
            <w:r w:rsidRPr="00B07BA0">
              <w:rPr>
                <w:i/>
              </w:rPr>
              <w:t>gone</w:t>
            </w:r>
            <w:proofErr w:type="spellEnd"/>
            <w:r w:rsidRPr="00B07BA0">
              <w:rPr>
                <w:i/>
              </w:rPr>
              <w:t>/</w:t>
            </w:r>
            <w:proofErr w:type="spellStart"/>
            <w:r w:rsidRPr="00B07BA0">
              <w:rPr>
                <w:i/>
              </w:rPr>
              <w:t>has</w:t>
            </w:r>
            <w:proofErr w:type="spellEnd"/>
            <w:r w:rsidRPr="00B07BA0">
              <w:rPr>
                <w:i/>
              </w:rPr>
              <w:t xml:space="preserve"> </w:t>
            </w:r>
            <w:proofErr w:type="spellStart"/>
            <w:r w:rsidRPr="00B07BA0">
              <w:rPr>
                <w:i/>
              </w:rPr>
              <w:t>been</w:t>
            </w:r>
            <w:proofErr w:type="spellEnd"/>
            <w:r w:rsidRPr="00B07BA0">
              <w:rPr>
                <w:i/>
              </w:rPr>
              <w:t xml:space="preserve"> </w:t>
            </w:r>
            <w:proofErr w:type="spellStart"/>
            <w:r w:rsidRPr="00B07BA0">
              <w:rPr>
                <w:i/>
              </w:rPr>
              <w:t>to</w:t>
            </w:r>
            <w:proofErr w:type="spellEnd"/>
            <w:r w:rsidRPr="00B07BA0">
              <w:rPr>
                <w:i/>
              </w:rPr>
              <w:t>/</w:t>
            </w:r>
            <w:proofErr w:type="spellStart"/>
            <w:r w:rsidRPr="00B07BA0">
              <w:rPr>
                <w:i/>
              </w:rPr>
              <w:t>in</w:t>
            </w:r>
            <w:proofErr w:type="spellEnd"/>
            <w:r w:rsidRPr="00B07BA0">
              <w:rPr>
                <w:i/>
              </w:rPr>
              <w:t xml:space="preserve">; </w:t>
            </w:r>
            <w:r w:rsidRPr="00B07BA0">
              <w:t xml:space="preserve">единственное/множественное число существительных; порядок имён прилагательных; предлоги; </w:t>
            </w:r>
            <w:r w:rsidRPr="00B07BA0">
              <w:rPr>
                <w:i/>
                <w:lang w:val="en-US"/>
              </w:rPr>
              <w:t>too</w:t>
            </w:r>
            <w:r w:rsidRPr="00B07BA0">
              <w:rPr>
                <w:i/>
              </w:rPr>
              <w:t>/</w:t>
            </w:r>
            <w:r w:rsidRPr="00B07BA0">
              <w:rPr>
                <w:i/>
                <w:lang w:val="en-US"/>
              </w:rPr>
              <w:t>enough</w:t>
            </w:r>
            <w:r w:rsidRPr="00B07BA0">
              <w:rPr>
                <w:i/>
              </w:rPr>
              <w:t xml:space="preserve">; </w:t>
            </w:r>
            <w:r w:rsidRPr="00B07BA0">
              <w:t xml:space="preserve"> косвенную речь и практикуются в их правильном употреблении в речи;</w:t>
            </w:r>
          </w:p>
          <w:p w14:paraId="6881BBD8" w14:textId="77777777" w:rsidR="00EF42BF" w:rsidRPr="00B07BA0" w:rsidRDefault="00EF42BF" w:rsidP="00EF42BF">
            <w:pPr>
              <w:pStyle w:val="1"/>
              <w:ind w:left="0"/>
            </w:pPr>
            <w:r w:rsidRPr="00B07BA0">
              <w:t>изуча</w:t>
            </w:r>
            <w:r w:rsidR="00620114" w:rsidRPr="00B07BA0">
              <w:t xml:space="preserve">ть </w:t>
            </w:r>
            <w:r w:rsidRPr="00B07BA0">
              <w:t xml:space="preserve">способы словообразования прилагательных с отрицательным значением и практикуются в их правильном употреблении в речи. </w:t>
            </w:r>
          </w:p>
        </w:tc>
      </w:tr>
      <w:tr w:rsidR="00EF42BF" w:rsidRPr="00B07BA0" w14:paraId="46FB61EB" w14:textId="77777777" w:rsidTr="00B67052">
        <w:tc>
          <w:tcPr>
            <w:tcW w:w="2403" w:type="dxa"/>
          </w:tcPr>
          <w:p w14:paraId="70A70868" w14:textId="77777777" w:rsidR="00EF42BF" w:rsidRPr="00B07BA0" w:rsidRDefault="00EF42BF" w:rsidP="00EF4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и первичное закрепление лексики по теме «Продукты питания. Способы приготовления пищи»</w:t>
            </w:r>
          </w:p>
        </w:tc>
        <w:tc>
          <w:tcPr>
            <w:tcW w:w="855" w:type="dxa"/>
          </w:tcPr>
          <w:p w14:paraId="2EAA09FE" w14:textId="77777777" w:rsidR="00EF42BF" w:rsidRPr="00B07BA0" w:rsidRDefault="00EF42BF" w:rsidP="00EF4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480AAAE3" w14:textId="77777777" w:rsidR="00EF42BF" w:rsidRPr="00B07BA0" w:rsidRDefault="00EF42BF" w:rsidP="00EF4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615D263B" w14:textId="77777777" w:rsidR="00EF42BF" w:rsidRPr="00B07BA0" w:rsidRDefault="00EF42BF" w:rsidP="00EF42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BF" w:rsidRPr="00B07BA0" w14:paraId="0B706D6D" w14:textId="77777777" w:rsidTr="00B67052">
        <w:tc>
          <w:tcPr>
            <w:tcW w:w="2403" w:type="dxa"/>
          </w:tcPr>
          <w:p w14:paraId="74D1F629" w14:textId="77777777" w:rsidR="00EF42BF" w:rsidRPr="00B07BA0" w:rsidRDefault="00EF42BF" w:rsidP="00EF4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лексики по теме «Покупки. Виды магазинов. Как пройти?»</w:t>
            </w:r>
          </w:p>
        </w:tc>
        <w:tc>
          <w:tcPr>
            <w:tcW w:w="855" w:type="dxa"/>
          </w:tcPr>
          <w:p w14:paraId="0449B237" w14:textId="77777777" w:rsidR="00EF42BF" w:rsidRPr="00B07BA0" w:rsidRDefault="00EF42BF" w:rsidP="00EF4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5FE46C25" w14:textId="77777777" w:rsidR="00EF42BF" w:rsidRPr="00B07BA0" w:rsidRDefault="00EF42BF" w:rsidP="00EF4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662E2991" w14:textId="77777777" w:rsidR="00EF42BF" w:rsidRPr="00B07BA0" w:rsidRDefault="00EF42BF" w:rsidP="00EF42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BF" w:rsidRPr="00B07BA0" w14:paraId="04367959" w14:textId="77777777" w:rsidTr="00B67052">
        <w:tc>
          <w:tcPr>
            <w:tcW w:w="2403" w:type="dxa"/>
          </w:tcPr>
          <w:p w14:paraId="407B9B55" w14:textId="77777777" w:rsidR="00EF42BF" w:rsidRPr="00B07BA0" w:rsidRDefault="00EF42BF" w:rsidP="00EF4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упражнения – способы выражения количества</w:t>
            </w:r>
          </w:p>
        </w:tc>
        <w:tc>
          <w:tcPr>
            <w:tcW w:w="855" w:type="dxa"/>
          </w:tcPr>
          <w:p w14:paraId="5684075A" w14:textId="77777777" w:rsidR="00EF42BF" w:rsidRPr="00B07BA0" w:rsidRDefault="00EF42BF" w:rsidP="00EF4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6F6DCEE7" w14:textId="77777777" w:rsidR="00EF42BF" w:rsidRPr="00B07BA0" w:rsidRDefault="00EF42BF" w:rsidP="00EF4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738F6CFE" w14:textId="77777777" w:rsidR="00EF42BF" w:rsidRPr="00B07BA0" w:rsidRDefault="00EF42BF" w:rsidP="00EF42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BF" w:rsidRPr="00B07BA0" w14:paraId="59D9B22E" w14:textId="77777777" w:rsidTr="00B67052">
        <w:tc>
          <w:tcPr>
            <w:tcW w:w="2403" w:type="dxa"/>
          </w:tcPr>
          <w:p w14:paraId="2860967A" w14:textId="77777777" w:rsidR="00EF42BF" w:rsidRPr="00B07BA0" w:rsidRDefault="00EF42BF" w:rsidP="00EF4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Лексические упражнения «Обозначение количества продуктов». Идиомы с лексикой «Продукты. </w:t>
            </w:r>
            <w:proofErr w:type="spellStart"/>
            <w:proofErr w:type="gram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</w:t>
            </w:r>
            <w:proofErr w:type="spellEnd"/>
            <w:proofErr w:type="gram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имеющие только форму ед. или мн. числа»</w:t>
            </w:r>
          </w:p>
        </w:tc>
        <w:tc>
          <w:tcPr>
            <w:tcW w:w="855" w:type="dxa"/>
          </w:tcPr>
          <w:p w14:paraId="617D168C" w14:textId="77777777" w:rsidR="00EF42BF" w:rsidRPr="00B07BA0" w:rsidRDefault="00EF42BF" w:rsidP="00EF4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0E3612C3" w14:textId="77777777" w:rsidR="00EF42BF" w:rsidRPr="00B07BA0" w:rsidRDefault="00EF42BF" w:rsidP="00EF4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1428F0A7" w14:textId="77777777" w:rsidR="00EF42BF" w:rsidRPr="00B07BA0" w:rsidRDefault="00EF42BF" w:rsidP="00EF42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BF" w:rsidRPr="00B07BA0" w14:paraId="553272C3" w14:textId="77777777" w:rsidTr="00B67052">
        <w:tc>
          <w:tcPr>
            <w:tcW w:w="2403" w:type="dxa"/>
          </w:tcPr>
          <w:p w14:paraId="1C580D6A" w14:textId="77777777" w:rsidR="00EF42BF" w:rsidRPr="00B07BA0" w:rsidRDefault="00EF42BF" w:rsidP="00EF4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навыков письменной речи «Электронное письмо личного характера»</w:t>
            </w:r>
          </w:p>
        </w:tc>
        <w:tc>
          <w:tcPr>
            <w:tcW w:w="855" w:type="dxa"/>
          </w:tcPr>
          <w:p w14:paraId="7097E2A8" w14:textId="77777777" w:rsidR="00EF42BF" w:rsidRPr="00B07BA0" w:rsidRDefault="00EF42BF" w:rsidP="00EF4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2050BD55" w14:textId="77777777" w:rsidR="00EF42BF" w:rsidRPr="00B07BA0" w:rsidRDefault="00EF42BF" w:rsidP="00EF4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6A22A52B" w14:textId="77777777" w:rsidR="00EF42BF" w:rsidRPr="00B07BA0" w:rsidRDefault="00EF42BF" w:rsidP="00EF42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BF" w:rsidRPr="00B07BA0" w14:paraId="301FE960" w14:textId="77777777" w:rsidTr="00B67052">
        <w:tc>
          <w:tcPr>
            <w:tcW w:w="2403" w:type="dxa"/>
          </w:tcPr>
          <w:p w14:paraId="07EB4A19" w14:textId="77777777" w:rsidR="00EF42BF" w:rsidRPr="00B07BA0" w:rsidRDefault="00620114" w:rsidP="00EF4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Словообразование – прилагательные отрицательного </w:t>
            </w:r>
            <w:proofErr w:type="spell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proofErr w:type="gram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F42BF"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EF42BF"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редлоги</w:t>
            </w:r>
            <w:proofErr w:type="spellEnd"/>
            <w:r w:rsidR="00EF42BF"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времена глаголов.</w:t>
            </w:r>
          </w:p>
        </w:tc>
        <w:tc>
          <w:tcPr>
            <w:tcW w:w="855" w:type="dxa"/>
          </w:tcPr>
          <w:p w14:paraId="063A081E" w14:textId="77777777" w:rsidR="00EF42BF" w:rsidRPr="00B07BA0" w:rsidRDefault="00EF42BF" w:rsidP="00EF4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45C09875" w14:textId="77777777" w:rsidR="00EF42BF" w:rsidRPr="00B07BA0" w:rsidRDefault="00EF42BF" w:rsidP="00EF4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6CDC65EB" w14:textId="77777777" w:rsidR="00EF42BF" w:rsidRPr="00B07BA0" w:rsidRDefault="00EF42BF" w:rsidP="00EF42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BF" w:rsidRPr="00B07BA0" w14:paraId="1A7D5C81" w14:textId="77777777" w:rsidTr="00B67052">
        <w:tc>
          <w:tcPr>
            <w:tcW w:w="2403" w:type="dxa"/>
          </w:tcPr>
          <w:p w14:paraId="17F880E8" w14:textId="77777777" w:rsidR="00EF42BF" w:rsidRPr="00B07BA0" w:rsidRDefault="00EF42BF" w:rsidP="00EF4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навыков чтения и </w:t>
            </w:r>
            <w:proofErr w:type="spell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«Благотворительность начинается с помощи </w:t>
            </w:r>
            <w:proofErr w:type="gram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близким</w:t>
            </w:r>
            <w:proofErr w:type="gram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5" w:type="dxa"/>
          </w:tcPr>
          <w:p w14:paraId="78734CBF" w14:textId="77777777" w:rsidR="00EF42BF" w:rsidRPr="00B07BA0" w:rsidRDefault="00EF42BF" w:rsidP="00EF4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2D50532D" w14:textId="77777777" w:rsidR="00EF42BF" w:rsidRPr="00B07BA0" w:rsidRDefault="00EF42BF" w:rsidP="00EF4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26746B7D" w14:textId="77777777" w:rsidR="00EF42BF" w:rsidRPr="00B07BA0" w:rsidRDefault="00EF42BF" w:rsidP="00EF42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BF" w:rsidRPr="00B07BA0" w14:paraId="59E5C5AE" w14:textId="77777777" w:rsidTr="00B67052">
        <w:tc>
          <w:tcPr>
            <w:tcW w:w="2403" w:type="dxa"/>
          </w:tcPr>
          <w:p w14:paraId="6B7EAA7F" w14:textId="77777777" w:rsidR="00EF42BF" w:rsidRPr="00B07BA0" w:rsidRDefault="00EF42BF" w:rsidP="00EF4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навыков чтения и </w:t>
            </w:r>
            <w:proofErr w:type="spell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«Особенности русской национальной кухни»</w:t>
            </w:r>
          </w:p>
        </w:tc>
        <w:tc>
          <w:tcPr>
            <w:tcW w:w="855" w:type="dxa"/>
          </w:tcPr>
          <w:p w14:paraId="021EFEB2" w14:textId="77777777" w:rsidR="00EF42BF" w:rsidRPr="00B07BA0" w:rsidRDefault="00EF42BF" w:rsidP="00EF4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418800B0" w14:textId="77777777" w:rsidR="00EF42BF" w:rsidRPr="00B07BA0" w:rsidRDefault="00EF42BF" w:rsidP="00EF4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562855B0" w14:textId="77777777" w:rsidR="00EF42BF" w:rsidRPr="00B07BA0" w:rsidRDefault="00EF42BF" w:rsidP="00EF42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BF" w:rsidRPr="00B07BA0" w14:paraId="57696FE1" w14:textId="77777777" w:rsidTr="00B67052">
        <w:tc>
          <w:tcPr>
            <w:tcW w:w="2403" w:type="dxa"/>
          </w:tcPr>
          <w:p w14:paraId="202AC5DF" w14:textId="77777777" w:rsidR="00EF42BF" w:rsidRPr="00B07BA0" w:rsidRDefault="00EF42BF" w:rsidP="00EF4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proofErr w:type="gram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навыков</w:t>
            </w:r>
            <w:proofErr w:type="gram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чтения и </w:t>
            </w:r>
            <w:proofErr w:type="spell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</w:t>
            </w:r>
            <w:proofErr w:type="gram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пакет выбрать для покупок: бумажный или полиэтиленовый»</w:t>
            </w:r>
          </w:p>
        </w:tc>
        <w:tc>
          <w:tcPr>
            <w:tcW w:w="855" w:type="dxa"/>
          </w:tcPr>
          <w:p w14:paraId="070E27F7" w14:textId="77777777" w:rsidR="00EF42BF" w:rsidRPr="00B07BA0" w:rsidRDefault="00EF42BF" w:rsidP="00EF4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7E7AB69A" w14:textId="77777777" w:rsidR="00EF42BF" w:rsidRPr="00B07BA0" w:rsidRDefault="00EF42BF" w:rsidP="00EF4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38775929" w14:textId="77777777" w:rsidR="00EF42BF" w:rsidRPr="00B07BA0" w:rsidRDefault="00EF42BF" w:rsidP="00EF42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BF" w:rsidRPr="00B07BA0" w14:paraId="5BD5AE7F" w14:textId="77777777" w:rsidTr="00B67052">
        <w:tc>
          <w:tcPr>
            <w:tcW w:w="2403" w:type="dxa"/>
          </w:tcPr>
          <w:p w14:paraId="5D394BBB" w14:textId="77777777" w:rsidR="00EF42BF" w:rsidRPr="00B07BA0" w:rsidRDefault="00EF42BF" w:rsidP="00EF4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письменной речи</w:t>
            </w:r>
          </w:p>
        </w:tc>
        <w:tc>
          <w:tcPr>
            <w:tcW w:w="855" w:type="dxa"/>
          </w:tcPr>
          <w:p w14:paraId="738469BF" w14:textId="77777777" w:rsidR="00EF42BF" w:rsidRPr="00B07BA0" w:rsidRDefault="00EF42BF" w:rsidP="00EF4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0E0ED9E8" w14:textId="77777777" w:rsidR="00EF42BF" w:rsidRPr="00B07BA0" w:rsidRDefault="00EF42BF" w:rsidP="00EF4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5A4345F3" w14:textId="77777777" w:rsidR="00EF42BF" w:rsidRPr="00B07BA0" w:rsidRDefault="00EF42BF" w:rsidP="00EF42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BF" w:rsidRPr="00B07BA0" w14:paraId="668A14FE" w14:textId="77777777" w:rsidTr="00B67052">
        <w:tc>
          <w:tcPr>
            <w:tcW w:w="2403" w:type="dxa"/>
          </w:tcPr>
          <w:p w14:paraId="6DB4CE73" w14:textId="77777777" w:rsidR="00EF42BF" w:rsidRPr="00B07BA0" w:rsidRDefault="00EF42BF" w:rsidP="00EF4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лексико-грамматического материала в серии речевых и языковых упражнений.</w:t>
            </w:r>
          </w:p>
        </w:tc>
        <w:tc>
          <w:tcPr>
            <w:tcW w:w="855" w:type="dxa"/>
          </w:tcPr>
          <w:p w14:paraId="6D2BBEA8" w14:textId="77777777" w:rsidR="00EF42BF" w:rsidRPr="00B07BA0" w:rsidRDefault="00EF42BF" w:rsidP="00EF4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472CC082" w14:textId="77777777" w:rsidR="00EF42BF" w:rsidRPr="00B07BA0" w:rsidRDefault="00EF42BF" w:rsidP="00EF4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3675C73A" w14:textId="77777777" w:rsidR="00EF42BF" w:rsidRPr="00B07BA0" w:rsidRDefault="00EF42BF" w:rsidP="00EF42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BF" w:rsidRPr="00B07BA0" w14:paraId="711992F9" w14:textId="77777777" w:rsidTr="00B67052">
        <w:tc>
          <w:tcPr>
            <w:tcW w:w="2403" w:type="dxa"/>
          </w:tcPr>
          <w:p w14:paraId="6F80FDEC" w14:textId="77777777" w:rsidR="00EF42BF" w:rsidRPr="00B07BA0" w:rsidRDefault="00EF42BF" w:rsidP="00EF4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Контроль лексико-грамматических навыков по изученному материалу раздела № 2.</w:t>
            </w:r>
          </w:p>
        </w:tc>
        <w:tc>
          <w:tcPr>
            <w:tcW w:w="855" w:type="dxa"/>
          </w:tcPr>
          <w:p w14:paraId="0F98759E" w14:textId="77777777" w:rsidR="00EF42BF" w:rsidRPr="00B07BA0" w:rsidRDefault="00EF42BF" w:rsidP="00EF4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411EAA80" w14:textId="77777777" w:rsidR="00EF42BF" w:rsidRPr="00B07BA0" w:rsidRDefault="00EF42BF" w:rsidP="00EF4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5" w:type="dxa"/>
            <w:vMerge/>
          </w:tcPr>
          <w:p w14:paraId="7277ECC7" w14:textId="77777777" w:rsidR="00EF42BF" w:rsidRPr="00B07BA0" w:rsidRDefault="00EF42BF" w:rsidP="00EF42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BF" w:rsidRPr="00B07BA0" w14:paraId="44BACCF1" w14:textId="77777777" w:rsidTr="0007115F">
        <w:trPr>
          <w:trHeight w:val="146"/>
        </w:trPr>
        <w:tc>
          <w:tcPr>
            <w:tcW w:w="2403" w:type="dxa"/>
          </w:tcPr>
          <w:p w14:paraId="02AE99A3" w14:textId="77777777" w:rsidR="00EF42BF" w:rsidRPr="00B07BA0" w:rsidRDefault="00EF42BF" w:rsidP="00EF4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855" w:type="dxa"/>
          </w:tcPr>
          <w:p w14:paraId="4B73E586" w14:textId="77777777" w:rsidR="00EF42BF" w:rsidRPr="00B07BA0" w:rsidRDefault="00EF42BF" w:rsidP="00EF4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6" w:type="dxa"/>
          </w:tcPr>
          <w:p w14:paraId="028FD1C0" w14:textId="77777777" w:rsidR="00EF42BF" w:rsidRPr="00B07BA0" w:rsidRDefault="00EF42BF" w:rsidP="00EF4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95" w:type="dxa"/>
          </w:tcPr>
          <w:p w14:paraId="71AE6454" w14:textId="77777777" w:rsidR="00EF42BF" w:rsidRPr="00B07BA0" w:rsidRDefault="00EF42BF" w:rsidP="00EF42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114" w:rsidRPr="00B07BA0" w14:paraId="7A0AE18E" w14:textId="77777777" w:rsidTr="00B67052">
        <w:tc>
          <w:tcPr>
            <w:tcW w:w="4254" w:type="dxa"/>
            <w:gridSpan w:val="3"/>
          </w:tcPr>
          <w:p w14:paraId="024D9C68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3 - </w:t>
            </w:r>
            <w:r w:rsidRPr="00B07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Великие умы человечества (12 ч.)</w:t>
            </w:r>
          </w:p>
        </w:tc>
        <w:tc>
          <w:tcPr>
            <w:tcW w:w="5095" w:type="dxa"/>
            <w:vMerge w:val="restart"/>
          </w:tcPr>
          <w:p w14:paraId="3C4BB198" w14:textId="77777777" w:rsidR="00620114" w:rsidRPr="00B07BA0" w:rsidRDefault="00620114" w:rsidP="00620114">
            <w:pPr>
              <w:pStyle w:val="1"/>
              <w:ind w:left="0"/>
            </w:pPr>
            <w:r w:rsidRPr="00B07BA0">
              <w:t>расспрашивать собеседника и отвечать на его вопросы, высказывают свою точку зрения о профессии, учебных предметах;</w:t>
            </w:r>
          </w:p>
          <w:p w14:paraId="78BF83C2" w14:textId="77777777" w:rsidR="00620114" w:rsidRPr="00B07BA0" w:rsidRDefault="00620114" w:rsidP="00620114">
            <w:pPr>
              <w:pStyle w:val="1"/>
              <w:ind w:left="0"/>
            </w:pPr>
            <w:r w:rsidRPr="00B07BA0">
              <w:t xml:space="preserve">начинать, вести/продолжать и заканчивать диалоги в стандартных ситуациях общения (сообщение/реакция на новости, просьба о </w:t>
            </w:r>
            <w:r w:rsidRPr="00B07BA0">
              <w:lastRenderedPageBreak/>
              <w:t>совете, способы выражения советов);</w:t>
            </w:r>
          </w:p>
          <w:p w14:paraId="47C6BAFF" w14:textId="77777777" w:rsidR="00620114" w:rsidRPr="00B07BA0" w:rsidRDefault="00620114" w:rsidP="00620114">
            <w:pPr>
              <w:pStyle w:val="1"/>
              <w:ind w:left="0"/>
            </w:pPr>
            <w:r w:rsidRPr="00B07BA0">
              <w:t>воспринимать на слух и полностью понимать речь учителя, одноклассников;</w:t>
            </w:r>
          </w:p>
          <w:p w14:paraId="075162BB" w14:textId="77777777" w:rsidR="00620114" w:rsidRPr="00B07BA0" w:rsidRDefault="00620114" w:rsidP="00620114">
            <w:pPr>
              <w:pStyle w:val="1"/>
              <w:ind w:left="0"/>
            </w:pPr>
            <w:r w:rsidRPr="00B07BA0">
              <w:t xml:space="preserve">воспринимать на слух и выборочно понимать </w:t>
            </w:r>
            <w:proofErr w:type="spellStart"/>
            <w:r w:rsidRPr="00B07BA0">
              <w:t>аудиотексты</w:t>
            </w:r>
            <w:proofErr w:type="spellEnd"/>
            <w:r w:rsidRPr="00B07BA0">
              <w:t>, выделяя нужную информацию;</w:t>
            </w:r>
          </w:p>
          <w:p w14:paraId="0244C1E0" w14:textId="77777777" w:rsidR="00620114" w:rsidRPr="00B07BA0" w:rsidRDefault="00620114" w:rsidP="00620114">
            <w:pPr>
              <w:pStyle w:val="1"/>
              <w:ind w:left="0"/>
            </w:pPr>
            <w:r w:rsidRPr="00B07BA0">
              <w:t xml:space="preserve">воспринимать на слух и понимать основное содержание </w:t>
            </w:r>
            <w:proofErr w:type="spellStart"/>
            <w:r w:rsidRPr="00B07BA0">
              <w:t>аудиотекстов</w:t>
            </w:r>
            <w:proofErr w:type="spellEnd"/>
            <w:r w:rsidRPr="00B07BA0">
              <w:t>;</w:t>
            </w:r>
          </w:p>
          <w:p w14:paraId="7BFD268A" w14:textId="77777777" w:rsidR="00620114" w:rsidRPr="00B07BA0" w:rsidRDefault="00620114" w:rsidP="00620114">
            <w:pPr>
              <w:pStyle w:val="1"/>
              <w:ind w:left="0"/>
            </w:pPr>
            <w:r w:rsidRPr="00B07BA0">
              <w:t>читать аутентичные тексты разных жанров и стилей (объявление о работе, диалоги) с разной глубиной понимания;</w:t>
            </w:r>
          </w:p>
          <w:p w14:paraId="15B209CD" w14:textId="77777777" w:rsidR="00620114" w:rsidRPr="00B07BA0" w:rsidRDefault="00620114" w:rsidP="00620114">
            <w:pPr>
              <w:pStyle w:val="1"/>
              <w:ind w:left="0"/>
            </w:pPr>
            <w:r w:rsidRPr="00B07BA0">
              <w:t>оценивать прочитанную информацию и выражают своё мнение;</w:t>
            </w:r>
          </w:p>
          <w:p w14:paraId="1E0C8E2D" w14:textId="77777777" w:rsidR="00620114" w:rsidRPr="00B07BA0" w:rsidRDefault="00620114" w:rsidP="00620114">
            <w:pPr>
              <w:pStyle w:val="1"/>
              <w:ind w:left="0"/>
            </w:pPr>
            <w:r w:rsidRPr="00B07BA0">
              <w:t>составлять план, тезисы устного/письменного сообщения;</w:t>
            </w:r>
          </w:p>
          <w:p w14:paraId="481F7062" w14:textId="77777777" w:rsidR="00620114" w:rsidRPr="00B07BA0" w:rsidRDefault="00620114" w:rsidP="00620114">
            <w:pPr>
              <w:pStyle w:val="1"/>
              <w:ind w:left="0"/>
            </w:pPr>
            <w:r w:rsidRPr="00B07BA0">
              <w:t xml:space="preserve">распознавать и употреблять в </w:t>
            </w:r>
            <w:proofErr w:type="gramStart"/>
            <w:r w:rsidRPr="00B07BA0">
              <w:t>речи</w:t>
            </w:r>
            <w:proofErr w:type="gramEnd"/>
            <w:r w:rsidRPr="00B07BA0">
              <w:t xml:space="preserve"> изученные лексические единицы и грамматические конструкции;</w:t>
            </w:r>
          </w:p>
          <w:p w14:paraId="7E22DCDF" w14:textId="77777777" w:rsidR="00620114" w:rsidRPr="00B07BA0" w:rsidRDefault="00620114" w:rsidP="00620114">
            <w:pPr>
              <w:pStyle w:val="1"/>
              <w:ind w:left="0"/>
            </w:pPr>
            <w:r w:rsidRPr="00B07BA0">
              <w:t>воспринимать на слух и правильно воспроизводить интонацию вопросительных предложений</w:t>
            </w:r>
          </w:p>
        </w:tc>
      </w:tr>
      <w:tr w:rsidR="00620114" w:rsidRPr="00B07BA0" w14:paraId="1BDD17C9" w14:textId="77777777" w:rsidTr="00B67052">
        <w:tc>
          <w:tcPr>
            <w:tcW w:w="2403" w:type="dxa"/>
          </w:tcPr>
          <w:p w14:paraId="4A1E9A62" w14:textId="77777777" w:rsidR="00620114" w:rsidRPr="00B07BA0" w:rsidRDefault="00620114" w:rsidP="00620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и первичное закрепление лексики по теме «Отрасли </w:t>
            </w: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науки»</w:t>
            </w:r>
          </w:p>
        </w:tc>
        <w:tc>
          <w:tcPr>
            <w:tcW w:w="855" w:type="dxa"/>
          </w:tcPr>
          <w:p w14:paraId="43136B93" w14:textId="77777777" w:rsidR="00620114" w:rsidRPr="00B07BA0" w:rsidRDefault="00620114" w:rsidP="00620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14:paraId="2135056F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00ECADE2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114" w:rsidRPr="00B07BA0" w14:paraId="34E04A27" w14:textId="77777777" w:rsidTr="00B67052">
        <w:tc>
          <w:tcPr>
            <w:tcW w:w="2403" w:type="dxa"/>
          </w:tcPr>
          <w:p w14:paraId="37BC141F" w14:textId="77777777" w:rsidR="00620114" w:rsidRPr="00B07BA0" w:rsidRDefault="00620114" w:rsidP="00620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Отработка лексики по теме «Профессии, работа»</w:t>
            </w:r>
          </w:p>
        </w:tc>
        <w:tc>
          <w:tcPr>
            <w:tcW w:w="855" w:type="dxa"/>
          </w:tcPr>
          <w:p w14:paraId="60461305" w14:textId="77777777" w:rsidR="00620114" w:rsidRPr="00B07BA0" w:rsidRDefault="00620114" w:rsidP="00620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14:paraId="570A21AC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6E52D402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114" w:rsidRPr="00B07BA0" w14:paraId="61F6F510" w14:textId="77777777" w:rsidTr="00B67052">
        <w:tc>
          <w:tcPr>
            <w:tcW w:w="2403" w:type="dxa"/>
          </w:tcPr>
          <w:p w14:paraId="0E787FB9" w14:textId="77777777" w:rsidR="00620114" w:rsidRPr="00B07BA0" w:rsidRDefault="00620114" w:rsidP="00620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упражнения – прошедшее время глагола</w:t>
            </w:r>
          </w:p>
        </w:tc>
        <w:tc>
          <w:tcPr>
            <w:tcW w:w="855" w:type="dxa"/>
          </w:tcPr>
          <w:p w14:paraId="0F516707" w14:textId="77777777" w:rsidR="00620114" w:rsidRPr="00B07BA0" w:rsidRDefault="00620114" w:rsidP="00620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14:paraId="6313D4C8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183D9767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114" w:rsidRPr="00B07BA0" w14:paraId="2A3613F0" w14:textId="77777777" w:rsidTr="00B67052">
        <w:tc>
          <w:tcPr>
            <w:tcW w:w="2403" w:type="dxa"/>
          </w:tcPr>
          <w:p w14:paraId="1E2D1491" w14:textId="77777777" w:rsidR="00620114" w:rsidRPr="00B07BA0" w:rsidRDefault="00620114" w:rsidP="00620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Лексические упражнения «Этапы жизни, события в жизни». Идиомы по теме «Биография»</w:t>
            </w:r>
          </w:p>
        </w:tc>
        <w:tc>
          <w:tcPr>
            <w:tcW w:w="855" w:type="dxa"/>
          </w:tcPr>
          <w:p w14:paraId="2C821F3A" w14:textId="77777777" w:rsidR="00620114" w:rsidRPr="00B07BA0" w:rsidRDefault="00620114" w:rsidP="00620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14:paraId="118136F6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3A6CA74B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114" w:rsidRPr="00B07BA0" w14:paraId="283DA66A" w14:textId="77777777" w:rsidTr="00B67052">
        <w:tc>
          <w:tcPr>
            <w:tcW w:w="2403" w:type="dxa"/>
          </w:tcPr>
          <w:p w14:paraId="49BB3D9B" w14:textId="77777777" w:rsidR="00620114" w:rsidRPr="00B07BA0" w:rsidRDefault="00620114" w:rsidP="00620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письменной речи «Рассказы». Прилагательные и наречия в описаниях</w:t>
            </w:r>
          </w:p>
        </w:tc>
        <w:tc>
          <w:tcPr>
            <w:tcW w:w="855" w:type="dxa"/>
          </w:tcPr>
          <w:p w14:paraId="46FE412C" w14:textId="77777777" w:rsidR="00620114" w:rsidRPr="00B07BA0" w:rsidRDefault="00620114" w:rsidP="00620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14:paraId="76F7E902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1A64B853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114" w:rsidRPr="00B07BA0" w14:paraId="09D4007E" w14:textId="77777777" w:rsidTr="00B67052">
        <w:tc>
          <w:tcPr>
            <w:tcW w:w="2403" w:type="dxa"/>
          </w:tcPr>
          <w:p w14:paraId="3A02CFEB" w14:textId="77777777" w:rsidR="00620114" w:rsidRPr="00B07BA0" w:rsidRDefault="00620114" w:rsidP="00620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Словообразование – глаголы от </w:t>
            </w:r>
            <w:proofErr w:type="spellStart"/>
            <w:proofErr w:type="gram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</w:t>
            </w:r>
            <w:proofErr w:type="spellEnd"/>
            <w:proofErr w:type="gram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ествительных</w:t>
            </w:r>
            <w:proofErr w:type="spell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Предлоги, времена глаголов.</w:t>
            </w:r>
          </w:p>
        </w:tc>
        <w:tc>
          <w:tcPr>
            <w:tcW w:w="855" w:type="dxa"/>
          </w:tcPr>
          <w:p w14:paraId="670EA63D" w14:textId="77777777" w:rsidR="00620114" w:rsidRPr="00B07BA0" w:rsidRDefault="00620114" w:rsidP="00620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14:paraId="22C5B2D8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7829CC3B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114" w:rsidRPr="00B07BA0" w14:paraId="59E418D9" w14:textId="77777777" w:rsidTr="00B67052">
        <w:tc>
          <w:tcPr>
            <w:tcW w:w="2403" w:type="dxa"/>
          </w:tcPr>
          <w:p w14:paraId="3768DA27" w14:textId="77777777" w:rsidR="00620114" w:rsidRPr="00B07BA0" w:rsidRDefault="00620114" w:rsidP="00620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навыков чтения и </w:t>
            </w:r>
            <w:proofErr w:type="spell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«Английские банкноты»</w:t>
            </w:r>
          </w:p>
        </w:tc>
        <w:tc>
          <w:tcPr>
            <w:tcW w:w="855" w:type="dxa"/>
          </w:tcPr>
          <w:p w14:paraId="1E0D2375" w14:textId="77777777" w:rsidR="00620114" w:rsidRPr="00B07BA0" w:rsidRDefault="00620114" w:rsidP="00620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14:paraId="16BD86AF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692CE51E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114" w:rsidRPr="00B07BA0" w14:paraId="06862720" w14:textId="77777777" w:rsidTr="00B67052">
        <w:tc>
          <w:tcPr>
            <w:tcW w:w="2403" w:type="dxa"/>
          </w:tcPr>
          <w:p w14:paraId="34D19B7A" w14:textId="77777777" w:rsidR="00620114" w:rsidRPr="00B07BA0" w:rsidRDefault="00620114" w:rsidP="00620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навыков чтения и </w:t>
            </w:r>
            <w:proofErr w:type="spell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«Пионеры космоса»</w:t>
            </w:r>
          </w:p>
        </w:tc>
        <w:tc>
          <w:tcPr>
            <w:tcW w:w="855" w:type="dxa"/>
          </w:tcPr>
          <w:p w14:paraId="45C3DCF2" w14:textId="77777777" w:rsidR="00620114" w:rsidRPr="00B07BA0" w:rsidRDefault="00620114" w:rsidP="00620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14:paraId="762D34F9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6A270B90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114" w:rsidRPr="00B07BA0" w14:paraId="56049C8D" w14:textId="77777777" w:rsidTr="00B67052">
        <w:tc>
          <w:tcPr>
            <w:tcW w:w="2403" w:type="dxa"/>
          </w:tcPr>
          <w:p w14:paraId="202FD034" w14:textId="77777777" w:rsidR="00620114" w:rsidRPr="00B07BA0" w:rsidRDefault="00620114" w:rsidP="00620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навыков чтения и </w:t>
            </w:r>
            <w:proofErr w:type="spell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«Железный пират неоткрытых морей»</w:t>
            </w:r>
          </w:p>
        </w:tc>
        <w:tc>
          <w:tcPr>
            <w:tcW w:w="855" w:type="dxa"/>
          </w:tcPr>
          <w:p w14:paraId="1F6C9E98" w14:textId="77777777" w:rsidR="00620114" w:rsidRPr="00B07BA0" w:rsidRDefault="00620114" w:rsidP="00620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14:paraId="115C1B2A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6D05CB64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114" w:rsidRPr="00B07BA0" w14:paraId="10D279D9" w14:textId="77777777" w:rsidTr="00B67052">
        <w:tc>
          <w:tcPr>
            <w:tcW w:w="2403" w:type="dxa"/>
          </w:tcPr>
          <w:p w14:paraId="6EC34A4C" w14:textId="77777777" w:rsidR="00620114" w:rsidRPr="00B07BA0" w:rsidRDefault="00620114" w:rsidP="00620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письменной речи</w:t>
            </w:r>
          </w:p>
        </w:tc>
        <w:tc>
          <w:tcPr>
            <w:tcW w:w="855" w:type="dxa"/>
          </w:tcPr>
          <w:p w14:paraId="2BD07051" w14:textId="77777777" w:rsidR="00620114" w:rsidRPr="00B07BA0" w:rsidRDefault="00620114" w:rsidP="00620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14:paraId="3621239F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1FD5FA50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114" w:rsidRPr="00B07BA0" w14:paraId="7D2DA5EE" w14:textId="77777777" w:rsidTr="00B67052">
        <w:tc>
          <w:tcPr>
            <w:tcW w:w="2403" w:type="dxa"/>
          </w:tcPr>
          <w:p w14:paraId="72D8C514" w14:textId="77777777" w:rsidR="00620114" w:rsidRPr="00B07BA0" w:rsidRDefault="00620114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лексико-грамматического материала в серии речевых и языковых упражнений.</w:t>
            </w:r>
          </w:p>
        </w:tc>
        <w:tc>
          <w:tcPr>
            <w:tcW w:w="855" w:type="dxa"/>
          </w:tcPr>
          <w:p w14:paraId="217B0238" w14:textId="77777777" w:rsidR="00620114" w:rsidRPr="00B07BA0" w:rsidRDefault="00620114" w:rsidP="00620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14:paraId="202FEFD9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05F814D9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114" w:rsidRPr="00B07BA0" w14:paraId="4DDE9311" w14:textId="77777777" w:rsidTr="00B67052">
        <w:tc>
          <w:tcPr>
            <w:tcW w:w="2403" w:type="dxa"/>
          </w:tcPr>
          <w:p w14:paraId="228084AC" w14:textId="77777777" w:rsidR="00620114" w:rsidRPr="00B07BA0" w:rsidRDefault="00620114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Контроль лексико-грамматических навыков по изученному материалу раздела № 3.</w:t>
            </w:r>
          </w:p>
        </w:tc>
        <w:tc>
          <w:tcPr>
            <w:tcW w:w="855" w:type="dxa"/>
          </w:tcPr>
          <w:p w14:paraId="2B05FDE6" w14:textId="77777777" w:rsidR="00620114" w:rsidRPr="00B07BA0" w:rsidRDefault="00620114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78DEC961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5" w:type="dxa"/>
            <w:vMerge/>
          </w:tcPr>
          <w:p w14:paraId="69596ACF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114" w:rsidRPr="00B07BA0" w14:paraId="06236C17" w14:textId="77777777" w:rsidTr="00B67052">
        <w:tc>
          <w:tcPr>
            <w:tcW w:w="2403" w:type="dxa"/>
          </w:tcPr>
          <w:p w14:paraId="0DB00107" w14:textId="77777777" w:rsidR="00620114" w:rsidRPr="00B07BA0" w:rsidRDefault="00620114" w:rsidP="00620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Итого по разделу </w:t>
            </w:r>
          </w:p>
        </w:tc>
        <w:tc>
          <w:tcPr>
            <w:tcW w:w="855" w:type="dxa"/>
          </w:tcPr>
          <w:p w14:paraId="48DF98D7" w14:textId="77777777" w:rsidR="00620114" w:rsidRPr="00B07BA0" w:rsidRDefault="00620114" w:rsidP="00620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6" w:type="dxa"/>
          </w:tcPr>
          <w:p w14:paraId="3266FF2C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95" w:type="dxa"/>
          </w:tcPr>
          <w:p w14:paraId="12116FDA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114" w:rsidRPr="00B07BA0" w14:paraId="0D119CEA" w14:textId="77777777" w:rsidTr="00B67052">
        <w:tc>
          <w:tcPr>
            <w:tcW w:w="4254" w:type="dxa"/>
            <w:gridSpan w:val="3"/>
          </w:tcPr>
          <w:p w14:paraId="2BC152E5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4 - Будь самим собой (12 ч.)</w:t>
            </w:r>
          </w:p>
        </w:tc>
        <w:tc>
          <w:tcPr>
            <w:tcW w:w="5095" w:type="dxa"/>
          </w:tcPr>
          <w:p w14:paraId="719ECEC9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114" w:rsidRPr="00B07BA0" w14:paraId="03F8BD9E" w14:textId="77777777" w:rsidTr="00B67052">
        <w:tc>
          <w:tcPr>
            <w:tcW w:w="2403" w:type="dxa"/>
          </w:tcPr>
          <w:p w14:paraId="1D1C75F1" w14:textId="77777777" w:rsidR="00620114" w:rsidRPr="00B07BA0" w:rsidRDefault="00620114" w:rsidP="00620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и первичное закрепление лексики по теме «Внешность, самооценка»</w:t>
            </w:r>
          </w:p>
        </w:tc>
        <w:tc>
          <w:tcPr>
            <w:tcW w:w="855" w:type="dxa"/>
          </w:tcPr>
          <w:p w14:paraId="4F8BFAED" w14:textId="77777777" w:rsidR="00620114" w:rsidRPr="00B07BA0" w:rsidRDefault="00620114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407B23F1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 w:val="restart"/>
          </w:tcPr>
          <w:p w14:paraId="2925CC4B" w14:textId="77777777" w:rsidR="00620114" w:rsidRPr="00B07BA0" w:rsidRDefault="00620114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расспрашивать собеседника и отвечать на его вопросы, высказывают свою точку зрения </w:t>
            </w:r>
          </w:p>
          <w:p w14:paraId="60CC76F6" w14:textId="77777777" w:rsidR="00620114" w:rsidRPr="00B07BA0" w:rsidRDefault="00620114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начинать, вести/продолжать и заканчивать диалоги в стандартных ситуациях общения </w:t>
            </w:r>
          </w:p>
          <w:p w14:paraId="54B86082" w14:textId="77777777" w:rsidR="00620114" w:rsidRPr="00B07BA0" w:rsidRDefault="00620114" w:rsidP="00620114">
            <w:pPr>
              <w:pStyle w:val="1"/>
              <w:ind w:left="0"/>
            </w:pPr>
            <w:r w:rsidRPr="00B07BA0">
              <w:t>воспринимать на слух и полностью понимать речь учителя, одноклассников;</w:t>
            </w:r>
          </w:p>
          <w:p w14:paraId="02865112" w14:textId="77777777" w:rsidR="00620114" w:rsidRPr="00B07BA0" w:rsidRDefault="00620114" w:rsidP="00620114">
            <w:pPr>
              <w:pStyle w:val="1"/>
              <w:ind w:left="0"/>
            </w:pPr>
            <w:r w:rsidRPr="00B07BA0">
              <w:t xml:space="preserve">воспринимать на слух и выборочно понимать </w:t>
            </w:r>
            <w:proofErr w:type="spellStart"/>
            <w:r w:rsidRPr="00B07BA0">
              <w:t>аудиотексты</w:t>
            </w:r>
            <w:proofErr w:type="spellEnd"/>
            <w:r w:rsidRPr="00B07BA0">
              <w:t>, выделяя нужную информацию;</w:t>
            </w:r>
          </w:p>
          <w:p w14:paraId="635A5C59" w14:textId="77777777" w:rsidR="00620114" w:rsidRPr="00B07BA0" w:rsidRDefault="00620114" w:rsidP="00620114">
            <w:pPr>
              <w:pStyle w:val="1"/>
              <w:ind w:left="0"/>
            </w:pPr>
            <w:r w:rsidRPr="00B07BA0">
              <w:t>воспринимать на слух и понимать основное</w:t>
            </w:r>
          </w:p>
          <w:p w14:paraId="2CCB09FE" w14:textId="77777777" w:rsidR="00620114" w:rsidRPr="00B07BA0" w:rsidRDefault="00620114" w:rsidP="00620114">
            <w:pPr>
              <w:pStyle w:val="1"/>
              <w:ind w:left="0"/>
            </w:pPr>
            <w:r w:rsidRPr="00B07BA0">
              <w:t xml:space="preserve">содержание </w:t>
            </w:r>
            <w:proofErr w:type="spellStart"/>
            <w:r w:rsidRPr="00B07BA0">
              <w:t>аудиотекстов</w:t>
            </w:r>
            <w:proofErr w:type="spellEnd"/>
            <w:r w:rsidRPr="00B07BA0">
              <w:t>;</w:t>
            </w:r>
          </w:p>
          <w:p w14:paraId="20536509" w14:textId="77777777" w:rsidR="00620114" w:rsidRPr="00B07BA0" w:rsidRDefault="00620114" w:rsidP="00620114">
            <w:pPr>
              <w:pStyle w:val="1"/>
              <w:ind w:left="0"/>
            </w:pPr>
            <w:r w:rsidRPr="00B07BA0">
              <w:t>описывать внешность и характер людей с употреблением новых лексических единиц и грамматических конструкций;</w:t>
            </w:r>
          </w:p>
          <w:p w14:paraId="10915CD0" w14:textId="77777777" w:rsidR="00620114" w:rsidRPr="00B07BA0" w:rsidRDefault="00620114" w:rsidP="00620114">
            <w:pPr>
              <w:pStyle w:val="1"/>
              <w:ind w:left="0"/>
            </w:pPr>
            <w:r w:rsidRPr="00B07BA0">
              <w:t>воспринимать на слух и правильно повторяют интонацию предложений, фраз;</w:t>
            </w:r>
          </w:p>
          <w:p w14:paraId="4EE97A73" w14:textId="77777777" w:rsidR="00620114" w:rsidRPr="00B07BA0" w:rsidRDefault="00620114" w:rsidP="00620114">
            <w:pPr>
              <w:pStyle w:val="1"/>
              <w:ind w:left="0"/>
            </w:pPr>
            <w:r w:rsidRPr="00B07BA0">
              <w:t xml:space="preserve">воспринимать на слух и выборочно понимать с опорой на языковую догадку, контекст </w:t>
            </w:r>
            <w:proofErr w:type="gramStart"/>
            <w:r w:rsidRPr="00B07BA0">
              <w:t>прагматические</w:t>
            </w:r>
            <w:proofErr w:type="gramEnd"/>
            <w:r w:rsidRPr="00B07BA0">
              <w:t xml:space="preserve"> </w:t>
            </w:r>
            <w:proofErr w:type="spellStart"/>
            <w:r w:rsidRPr="00B07BA0">
              <w:t>аудиотексты</w:t>
            </w:r>
            <w:proofErr w:type="spellEnd"/>
            <w:r w:rsidRPr="00B07BA0">
              <w:t>, выделяя нужную информацию;</w:t>
            </w:r>
          </w:p>
          <w:p w14:paraId="541EB629" w14:textId="77777777" w:rsidR="00620114" w:rsidRPr="00B07BA0" w:rsidRDefault="00620114" w:rsidP="00620114">
            <w:pPr>
              <w:pStyle w:val="1"/>
              <w:ind w:left="0"/>
            </w:pPr>
            <w:r w:rsidRPr="00B07BA0">
              <w:t>изучать страдательный залог, идиомы со словами, обозначающими части тела;</w:t>
            </w:r>
          </w:p>
          <w:p w14:paraId="29010FC4" w14:textId="77777777" w:rsidR="00620114" w:rsidRPr="00B07BA0" w:rsidRDefault="000F7D40" w:rsidP="000F7D40">
            <w:pPr>
              <w:pStyle w:val="1"/>
              <w:ind w:left="0"/>
            </w:pPr>
            <w:r w:rsidRPr="00B07BA0">
              <w:t xml:space="preserve">Прогнозировать содержания текста, поисковое и изучающее чтение – статья о внешнем виде звезд и отношении </w:t>
            </w:r>
            <w:proofErr w:type="gramStart"/>
            <w:r w:rsidRPr="00B07BA0">
              <w:t>к</w:t>
            </w:r>
            <w:proofErr w:type="gramEnd"/>
            <w:r w:rsidRPr="00B07BA0">
              <w:t xml:space="preserve"> нем;</w:t>
            </w:r>
          </w:p>
          <w:p w14:paraId="680AAA1F" w14:textId="77777777" w:rsidR="000F7D40" w:rsidRPr="00B07BA0" w:rsidRDefault="000F7D40" w:rsidP="000F7D40">
            <w:pPr>
              <w:pStyle w:val="1"/>
              <w:ind w:left="0"/>
            </w:pPr>
            <w:r w:rsidRPr="00B07BA0">
              <w:t>Писать письмо-совет;</w:t>
            </w:r>
          </w:p>
          <w:p w14:paraId="5627C98A" w14:textId="77777777" w:rsidR="000F7D40" w:rsidRPr="00B07BA0" w:rsidRDefault="000F7D40" w:rsidP="000F7D40">
            <w:pPr>
              <w:pStyle w:val="1"/>
              <w:ind w:left="0"/>
            </w:pPr>
            <w:r w:rsidRPr="00B07BA0">
              <w:t>Составлять текст-описание национального костюма одного из народов России (по плану);</w:t>
            </w:r>
          </w:p>
          <w:p w14:paraId="55DAA2F4" w14:textId="77777777" w:rsidR="000F7D40" w:rsidRPr="00B07BA0" w:rsidRDefault="000F7D40" w:rsidP="000F7D40">
            <w:pPr>
              <w:pStyle w:val="1"/>
              <w:ind w:left="0"/>
            </w:pPr>
            <w:r w:rsidRPr="00B07BA0">
              <w:t>Прогнозировать содержания текста по иллюстрациям; подготавливать и защищать проект «Национальные костюмы народов России».</w:t>
            </w:r>
          </w:p>
        </w:tc>
      </w:tr>
      <w:tr w:rsidR="00620114" w:rsidRPr="00B07BA0" w14:paraId="16CD01AE" w14:textId="77777777" w:rsidTr="00B67052">
        <w:tc>
          <w:tcPr>
            <w:tcW w:w="2403" w:type="dxa"/>
          </w:tcPr>
          <w:p w14:paraId="11A60DE0" w14:textId="77777777" w:rsidR="00620114" w:rsidRPr="00B07BA0" w:rsidRDefault="00620114" w:rsidP="00620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лексики по теме «Одежда, мода, ткани, стиль, материал»</w:t>
            </w:r>
          </w:p>
        </w:tc>
        <w:tc>
          <w:tcPr>
            <w:tcW w:w="855" w:type="dxa"/>
          </w:tcPr>
          <w:p w14:paraId="2C849A2C" w14:textId="77777777" w:rsidR="00620114" w:rsidRPr="00B07BA0" w:rsidRDefault="00620114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429CDF30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631CDF97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114" w:rsidRPr="00B07BA0" w14:paraId="4E4CD8EE" w14:textId="77777777" w:rsidTr="00B67052">
        <w:tc>
          <w:tcPr>
            <w:tcW w:w="2403" w:type="dxa"/>
          </w:tcPr>
          <w:p w14:paraId="7D3B471F" w14:textId="77777777" w:rsidR="00620114" w:rsidRPr="00B07BA0" w:rsidRDefault="00620114" w:rsidP="00620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упражнения – страдательный залог</w:t>
            </w:r>
          </w:p>
        </w:tc>
        <w:tc>
          <w:tcPr>
            <w:tcW w:w="855" w:type="dxa"/>
          </w:tcPr>
          <w:p w14:paraId="6EFDF4FA" w14:textId="77777777" w:rsidR="00620114" w:rsidRPr="00B07BA0" w:rsidRDefault="00620114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31FE71E4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69BCABCD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114" w:rsidRPr="00B07BA0" w14:paraId="3E378C54" w14:textId="77777777" w:rsidTr="00B67052">
        <w:tc>
          <w:tcPr>
            <w:tcW w:w="2403" w:type="dxa"/>
          </w:tcPr>
          <w:p w14:paraId="55443C3F" w14:textId="77777777" w:rsidR="00620114" w:rsidRPr="00B07BA0" w:rsidRDefault="00620114" w:rsidP="00620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Лексические упражнения «Тело человека», идиомы со словами, обозначающими части тела</w:t>
            </w:r>
          </w:p>
        </w:tc>
        <w:tc>
          <w:tcPr>
            <w:tcW w:w="855" w:type="dxa"/>
          </w:tcPr>
          <w:p w14:paraId="459533C4" w14:textId="77777777" w:rsidR="00620114" w:rsidRPr="00B07BA0" w:rsidRDefault="00620114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2D28C23C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0F7357C3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114" w:rsidRPr="00B07BA0" w14:paraId="3E77FE54" w14:textId="77777777" w:rsidTr="00B67052">
        <w:tc>
          <w:tcPr>
            <w:tcW w:w="2403" w:type="dxa"/>
          </w:tcPr>
          <w:p w14:paraId="1C01E14F" w14:textId="77777777" w:rsidR="00620114" w:rsidRPr="00B07BA0" w:rsidRDefault="00620114" w:rsidP="00620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навыков письменной речи «Проблемы подросткового возраста». </w:t>
            </w:r>
          </w:p>
        </w:tc>
        <w:tc>
          <w:tcPr>
            <w:tcW w:w="855" w:type="dxa"/>
          </w:tcPr>
          <w:p w14:paraId="447499D1" w14:textId="77777777" w:rsidR="00620114" w:rsidRPr="00B07BA0" w:rsidRDefault="00620114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0C23292F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1A2222D7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114" w:rsidRPr="00B07BA0" w14:paraId="13608561" w14:textId="77777777" w:rsidTr="00B67052">
        <w:tc>
          <w:tcPr>
            <w:tcW w:w="2403" w:type="dxa"/>
          </w:tcPr>
          <w:p w14:paraId="6F3626DE" w14:textId="77777777" w:rsidR="00620114" w:rsidRPr="00B07BA0" w:rsidRDefault="00620114" w:rsidP="00620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Словообразование – </w:t>
            </w:r>
            <w:proofErr w:type="spell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</w:t>
            </w:r>
            <w:proofErr w:type="spell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отрицательным значением.  Предлоги. Страдательный залог</w:t>
            </w:r>
          </w:p>
        </w:tc>
        <w:tc>
          <w:tcPr>
            <w:tcW w:w="855" w:type="dxa"/>
          </w:tcPr>
          <w:p w14:paraId="726BA7DF" w14:textId="77777777" w:rsidR="00620114" w:rsidRPr="00B07BA0" w:rsidRDefault="00620114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72189CBF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1AF4878C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114" w:rsidRPr="00B07BA0" w14:paraId="78D75EFF" w14:textId="77777777" w:rsidTr="00B67052">
        <w:tc>
          <w:tcPr>
            <w:tcW w:w="2403" w:type="dxa"/>
          </w:tcPr>
          <w:p w14:paraId="67B476FC" w14:textId="77777777" w:rsidR="00620114" w:rsidRPr="00B07BA0" w:rsidRDefault="00620114" w:rsidP="00620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навыков чтения и </w:t>
            </w:r>
            <w:proofErr w:type="spell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«Национальные костюмы Британских островов»</w:t>
            </w:r>
          </w:p>
        </w:tc>
        <w:tc>
          <w:tcPr>
            <w:tcW w:w="855" w:type="dxa"/>
          </w:tcPr>
          <w:p w14:paraId="604968D1" w14:textId="77777777" w:rsidR="00620114" w:rsidRPr="00B07BA0" w:rsidRDefault="00620114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46AAD782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1721097C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114" w:rsidRPr="00B07BA0" w14:paraId="788E5696" w14:textId="77777777" w:rsidTr="00B67052">
        <w:tc>
          <w:tcPr>
            <w:tcW w:w="2403" w:type="dxa"/>
          </w:tcPr>
          <w:p w14:paraId="40EC2A9F" w14:textId="77777777" w:rsidR="00620114" w:rsidRPr="00B07BA0" w:rsidRDefault="00620114" w:rsidP="00620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навыков чтения и </w:t>
            </w:r>
            <w:proofErr w:type="spell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«Национальные костюмы»</w:t>
            </w:r>
          </w:p>
        </w:tc>
        <w:tc>
          <w:tcPr>
            <w:tcW w:w="855" w:type="dxa"/>
          </w:tcPr>
          <w:p w14:paraId="20B52AF5" w14:textId="77777777" w:rsidR="00620114" w:rsidRPr="00B07BA0" w:rsidRDefault="00620114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54998899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00AB4751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114" w:rsidRPr="00B07BA0" w14:paraId="523694BE" w14:textId="77777777" w:rsidTr="00B67052">
        <w:tc>
          <w:tcPr>
            <w:tcW w:w="2403" w:type="dxa"/>
          </w:tcPr>
          <w:p w14:paraId="20BF2D09" w14:textId="77777777" w:rsidR="00620114" w:rsidRPr="00B07BA0" w:rsidRDefault="00620114" w:rsidP="00620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навыков чтения и </w:t>
            </w:r>
            <w:proofErr w:type="spell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«Экология в одежде»</w:t>
            </w:r>
          </w:p>
        </w:tc>
        <w:tc>
          <w:tcPr>
            <w:tcW w:w="855" w:type="dxa"/>
          </w:tcPr>
          <w:p w14:paraId="545E3607" w14:textId="77777777" w:rsidR="00620114" w:rsidRPr="00B07BA0" w:rsidRDefault="00620114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2D461D88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73F8DB4D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114" w:rsidRPr="00B07BA0" w14:paraId="12DB53A9" w14:textId="77777777" w:rsidTr="00B67052">
        <w:tc>
          <w:tcPr>
            <w:tcW w:w="2403" w:type="dxa"/>
          </w:tcPr>
          <w:p w14:paraId="710C11DA" w14:textId="77777777" w:rsidR="00620114" w:rsidRPr="00B07BA0" w:rsidRDefault="00620114" w:rsidP="00620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письменной речи</w:t>
            </w:r>
          </w:p>
        </w:tc>
        <w:tc>
          <w:tcPr>
            <w:tcW w:w="855" w:type="dxa"/>
          </w:tcPr>
          <w:p w14:paraId="77374280" w14:textId="77777777" w:rsidR="00620114" w:rsidRPr="00B07BA0" w:rsidRDefault="00620114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6BF20CEA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25F866C5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114" w:rsidRPr="00B07BA0" w14:paraId="33821367" w14:textId="77777777" w:rsidTr="00B67052">
        <w:tc>
          <w:tcPr>
            <w:tcW w:w="2403" w:type="dxa"/>
          </w:tcPr>
          <w:p w14:paraId="224DA2C2" w14:textId="77777777" w:rsidR="00620114" w:rsidRPr="00B07BA0" w:rsidRDefault="00620114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изученного лексико-грамматического материала в серии речевых и языковых упражнений.</w:t>
            </w:r>
          </w:p>
        </w:tc>
        <w:tc>
          <w:tcPr>
            <w:tcW w:w="855" w:type="dxa"/>
          </w:tcPr>
          <w:p w14:paraId="536586B4" w14:textId="77777777" w:rsidR="00620114" w:rsidRPr="00B07BA0" w:rsidRDefault="00620114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6" w:type="dxa"/>
          </w:tcPr>
          <w:p w14:paraId="0210DD7E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3BF677DD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114" w:rsidRPr="00B07BA0" w14:paraId="52038D61" w14:textId="77777777" w:rsidTr="00B67052">
        <w:tc>
          <w:tcPr>
            <w:tcW w:w="2403" w:type="dxa"/>
          </w:tcPr>
          <w:p w14:paraId="29A13327" w14:textId="77777777" w:rsidR="00620114" w:rsidRPr="00B07BA0" w:rsidRDefault="00620114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лексико-грамматических навыков по изученному материалу раздела № 4</w:t>
            </w:r>
          </w:p>
        </w:tc>
        <w:tc>
          <w:tcPr>
            <w:tcW w:w="855" w:type="dxa"/>
          </w:tcPr>
          <w:p w14:paraId="05739DD0" w14:textId="77777777" w:rsidR="00620114" w:rsidRPr="00B07BA0" w:rsidRDefault="00620114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75C4ADA3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5" w:type="dxa"/>
            <w:vMerge/>
          </w:tcPr>
          <w:p w14:paraId="6A778EA0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114" w:rsidRPr="00B07BA0" w14:paraId="5876686C" w14:textId="77777777" w:rsidTr="00B67052">
        <w:tc>
          <w:tcPr>
            <w:tcW w:w="2403" w:type="dxa"/>
          </w:tcPr>
          <w:p w14:paraId="3CFCDEF9" w14:textId="77777777" w:rsidR="00620114" w:rsidRPr="00B07BA0" w:rsidRDefault="00620114" w:rsidP="00620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855" w:type="dxa"/>
          </w:tcPr>
          <w:p w14:paraId="394C502F" w14:textId="77777777" w:rsidR="00620114" w:rsidRPr="00B07BA0" w:rsidRDefault="00620114" w:rsidP="00620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6" w:type="dxa"/>
          </w:tcPr>
          <w:p w14:paraId="6CB0628B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95" w:type="dxa"/>
          </w:tcPr>
          <w:p w14:paraId="25F15E76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114" w:rsidRPr="00B07BA0" w14:paraId="2983CAD0" w14:textId="77777777" w:rsidTr="00B67052">
        <w:tc>
          <w:tcPr>
            <w:tcW w:w="4254" w:type="dxa"/>
            <w:gridSpan w:val="3"/>
          </w:tcPr>
          <w:p w14:paraId="588A0370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5 - Глобальные проблемы человечества (12 ч.)</w:t>
            </w:r>
          </w:p>
        </w:tc>
        <w:tc>
          <w:tcPr>
            <w:tcW w:w="5095" w:type="dxa"/>
          </w:tcPr>
          <w:p w14:paraId="4F3E644B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D40" w:rsidRPr="00B07BA0" w14:paraId="72BADEE5" w14:textId="77777777" w:rsidTr="00B67052">
        <w:tc>
          <w:tcPr>
            <w:tcW w:w="2403" w:type="dxa"/>
          </w:tcPr>
          <w:p w14:paraId="65EEF63A" w14:textId="77777777" w:rsidR="000F7D40" w:rsidRPr="00B07BA0" w:rsidRDefault="000F7D40" w:rsidP="00620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и первичное закрепление лексики по теме «Природные катаклизмы. Стихийные бедствия»</w:t>
            </w:r>
          </w:p>
        </w:tc>
        <w:tc>
          <w:tcPr>
            <w:tcW w:w="855" w:type="dxa"/>
          </w:tcPr>
          <w:p w14:paraId="352F817E" w14:textId="77777777" w:rsidR="000F7D40" w:rsidRPr="00B07BA0" w:rsidRDefault="000F7D40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69C5AB75" w14:textId="77777777" w:rsidR="000F7D40" w:rsidRPr="00B07BA0" w:rsidRDefault="000F7D40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 w:val="restart"/>
          </w:tcPr>
          <w:p w14:paraId="6AFB1EBC" w14:textId="77777777" w:rsidR="000F7D40" w:rsidRPr="00B07BA0" w:rsidRDefault="000F7D40" w:rsidP="000F7D40">
            <w:pPr>
              <w:pStyle w:val="aa"/>
            </w:pPr>
            <w:r w:rsidRPr="00B07BA0">
              <w:t>развивать умения смыслового чтения: умения прогнозировать содержание текста по иллюстрациям / ключевым словам / заголовку, выделять основную мысль, устанавливать смысловые соответствия;</w:t>
            </w:r>
          </w:p>
          <w:p w14:paraId="442973B0" w14:textId="77777777" w:rsidR="000F7D40" w:rsidRPr="00B07BA0" w:rsidRDefault="000F7D40" w:rsidP="000F7D40">
            <w:pPr>
              <w:pStyle w:val="aa"/>
            </w:pPr>
            <w:r w:rsidRPr="00B07BA0">
              <w:t>освоить во всех видах речевой деятельности новые лексические единицы по теме «Глобальные проблемы человечества».</w:t>
            </w:r>
          </w:p>
          <w:p w14:paraId="0265F6CD" w14:textId="77777777" w:rsidR="000F7D40" w:rsidRPr="00B07BA0" w:rsidRDefault="000F7D40" w:rsidP="000F7D40">
            <w:pPr>
              <w:pStyle w:val="aa"/>
            </w:pPr>
            <w:r w:rsidRPr="00B07BA0">
              <w:rPr>
                <w:b/>
              </w:rPr>
              <w:t>научиться</w:t>
            </w:r>
            <w:r w:rsidRPr="00B07BA0">
              <w:t xml:space="preserve"> вести разговор о стихийных бедствиях и природных катаклизмах, проблемах охраны окружающей среды, погоде, животном мире, проблемах детского труда; брать и давать интервью, писать сочинение (эссе) с элементами рассуждения, статью о животных родного края; распознавать и освоить использование во всех видах речевой деятельности инфинитива глагола и формы на </w:t>
            </w:r>
            <w:r w:rsidRPr="00B07BA0">
              <w:rPr>
                <w:i/>
                <w:iCs/>
              </w:rPr>
              <w:t>-</w:t>
            </w:r>
            <w:proofErr w:type="spellStart"/>
            <w:r w:rsidRPr="00B07BA0">
              <w:rPr>
                <w:i/>
                <w:iCs/>
              </w:rPr>
              <w:t>ing</w:t>
            </w:r>
            <w:proofErr w:type="spellEnd"/>
            <w:r w:rsidRPr="00B07BA0">
              <w:rPr>
                <w:i/>
                <w:iCs/>
              </w:rPr>
              <w:t xml:space="preserve"> (</w:t>
            </w:r>
            <w:proofErr w:type="spellStart"/>
            <w:r w:rsidRPr="00B07BA0">
              <w:rPr>
                <w:i/>
                <w:iCs/>
              </w:rPr>
              <w:t>Gerund</w:t>
            </w:r>
            <w:proofErr w:type="spellEnd"/>
            <w:r w:rsidRPr="00B07BA0">
              <w:rPr>
                <w:i/>
                <w:iCs/>
              </w:rPr>
              <w:t>);</w:t>
            </w:r>
            <w:r w:rsidRPr="00B07BA0">
              <w:t xml:space="preserve"> распознавать и освоить использование глаголов и структур </w:t>
            </w:r>
            <w:proofErr w:type="spellStart"/>
            <w:r w:rsidRPr="00B07BA0">
              <w:rPr>
                <w:i/>
                <w:iCs/>
              </w:rPr>
              <w:t>used</w:t>
            </w:r>
            <w:proofErr w:type="spellEnd"/>
            <w:r w:rsidRPr="00B07BA0">
              <w:rPr>
                <w:i/>
                <w:iCs/>
              </w:rPr>
              <w:t xml:space="preserve"> </w:t>
            </w:r>
            <w:proofErr w:type="spellStart"/>
            <w:r w:rsidRPr="00B07BA0">
              <w:rPr>
                <w:i/>
                <w:iCs/>
              </w:rPr>
              <w:t>to</w:t>
            </w:r>
            <w:proofErr w:type="spellEnd"/>
            <w:r w:rsidRPr="00B07BA0">
              <w:rPr>
                <w:i/>
                <w:iCs/>
              </w:rPr>
              <w:t xml:space="preserve"> – </w:t>
            </w:r>
            <w:proofErr w:type="spellStart"/>
            <w:r w:rsidRPr="00B07BA0">
              <w:rPr>
                <w:i/>
                <w:iCs/>
              </w:rPr>
              <w:t>be</w:t>
            </w:r>
            <w:proofErr w:type="spellEnd"/>
            <w:r w:rsidRPr="00B07BA0">
              <w:rPr>
                <w:i/>
                <w:iCs/>
              </w:rPr>
              <w:t xml:space="preserve"> </w:t>
            </w:r>
            <w:proofErr w:type="spellStart"/>
            <w:r w:rsidRPr="00B07BA0">
              <w:rPr>
                <w:i/>
                <w:iCs/>
              </w:rPr>
              <w:t>used</w:t>
            </w:r>
            <w:proofErr w:type="spellEnd"/>
            <w:r w:rsidRPr="00B07BA0">
              <w:rPr>
                <w:i/>
                <w:iCs/>
              </w:rPr>
              <w:t xml:space="preserve"> </w:t>
            </w:r>
            <w:proofErr w:type="spellStart"/>
            <w:r w:rsidRPr="00B07BA0">
              <w:rPr>
                <w:i/>
                <w:iCs/>
              </w:rPr>
              <w:t>to</w:t>
            </w:r>
            <w:proofErr w:type="spellEnd"/>
            <w:r w:rsidRPr="00B07BA0">
              <w:rPr>
                <w:i/>
                <w:iCs/>
              </w:rPr>
              <w:t xml:space="preserve"> -</w:t>
            </w:r>
            <w:proofErr w:type="spellStart"/>
            <w:r w:rsidRPr="00B07BA0">
              <w:rPr>
                <w:i/>
                <w:iCs/>
              </w:rPr>
              <w:t>get</w:t>
            </w:r>
            <w:proofErr w:type="spellEnd"/>
            <w:r w:rsidRPr="00B07BA0">
              <w:rPr>
                <w:i/>
                <w:iCs/>
              </w:rPr>
              <w:t xml:space="preserve"> </w:t>
            </w:r>
            <w:proofErr w:type="spellStart"/>
            <w:r w:rsidRPr="00B07BA0">
              <w:rPr>
                <w:i/>
                <w:iCs/>
              </w:rPr>
              <w:t>used</w:t>
            </w:r>
            <w:proofErr w:type="spellEnd"/>
            <w:r w:rsidRPr="00B07BA0">
              <w:rPr>
                <w:i/>
                <w:iCs/>
              </w:rPr>
              <w:t xml:space="preserve"> </w:t>
            </w:r>
            <w:proofErr w:type="spellStart"/>
            <w:r w:rsidRPr="00B07BA0">
              <w:rPr>
                <w:i/>
                <w:iCs/>
              </w:rPr>
              <w:t>to</w:t>
            </w:r>
            <w:proofErr w:type="spellEnd"/>
            <w:r w:rsidRPr="00B07BA0">
              <w:rPr>
                <w:i/>
                <w:iCs/>
              </w:rPr>
              <w:t>;</w:t>
            </w:r>
          </w:p>
          <w:p w14:paraId="402EDE1F" w14:textId="77777777" w:rsidR="000F7D40" w:rsidRPr="00B07BA0" w:rsidRDefault="000F7D40" w:rsidP="000F7D40">
            <w:pPr>
              <w:pStyle w:val="aa"/>
            </w:pPr>
            <w:r w:rsidRPr="00B07BA0">
              <w:rPr>
                <w:b/>
              </w:rPr>
              <w:t>освоить</w:t>
            </w:r>
            <w:r w:rsidRPr="00B07BA0">
              <w:t xml:space="preserve"> образование существительных от глаголов </w:t>
            </w:r>
            <w:proofErr w:type="spellStart"/>
            <w:r w:rsidRPr="00B07BA0">
              <w:t>спомощью</w:t>
            </w:r>
            <w:proofErr w:type="spellEnd"/>
            <w:r w:rsidRPr="00B07BA0">
              <w:t xml:space="preserve"> суффиксов </w:t>
            </w:r>
            <w:r w:rsidRPr="00B07BA0">
              <w:rPr>
                <w:i/>
                <w:iCs/>
              </w:rPr>
              <w:t>-(t)</w:t>
            </w:r>
            <w:proofErr w:type="spellStart"/>
            <w:r w:rsidRPr="00B07BA0">
              <w:rPr>
                <w:i/>
                <w:iCs/>
              </w:rPr>
              <w:t>ion</w:t>
            </w:r>
            <w:proofErr w:type="spellEnd"/>
            <w:r w:rsidRPr="00B07BA0">
              <w:rPr>
                <w:i/>
                <w:iCs/>
              </w:rPr>
              <w:t>, -</w:t>
            </w:r>
            <w:proofErr w:type="spellStart"/>
            <w:r w:rsidRPr="00B07BA0">
              <w:rPr>
                <w:i/>
                <w:iCs/>
              </w:rPr>
              <w:t>ance</w:t>
            </w:r>
            <w:proofErr w:type="spellEnd"/>
            <w:r w:rsidRPr="00B07BA0">
              <w:rPr>
                <w:i/>
                <w:iCs/>
              </w:rPr>
              <w:t>/-</w:t>
            </w:r>
            <w:proofErr w:type="spellStart"/>
            <w:r w:rsidRPr="00B07BA0">
              <w:rPr>
                <w:i/>
                <w:iCs/>
              </w:rPr>
              <w:t>ence</w:t>
            </w:r>
            <w:proofErr w:type="spellEnd"/>
            <w:r w:rsidRPr="00B07BA0">
              <w:rPr>
                <w:i/>
                <w:iCs/>
              </w:rPr>
              <w:t>;</w:t>
            </w:r>
            <w:r w:rsidRPr="00B07BA0">
              <w:t xml:space="preserve"> использование фразовых глаголов </w:t>
            </w:r>
            <w:r w:rsidRPr="00B07BA0">
              <w:rPr>
                <w:i/>
                <w:iCs/>
              </w:rPr>
              <w:t>(</w:t>
            </w:r>
            <w:proofErr w:type="spellStart"/>
            <w:r w:rsidRPr="00B07BA0">
              <w:rPr>
                <w:i/>
                <w:iCs/>
              </w:rPr>
              <w:t>call</w:t>
            </w:r>
            <w:proofErr w:type="spellEnd"/>
            <w:r w:rsidRPr="00B07BA0">
              <w:rPr>
                <w:i/>
                <w:iCs/>
              </w:rPr>
              <w:t>);</w:t>
            </w:r>
          </w:p>
          <w:p w14:paraId="18F53657" w14:textId="77777777" w:rsidR="000F7D40" w:rsidRPr="00B07BA0" w:rsidRDefault="000F7D40" w:rsidP="000F7D40">
            <w:pPr>
              <w:pStyle w:val="aa"/>
            </w:pPr>
            <w:r w:rsidRPr="00B07BA0">
              <w:rPr>
                <w:b/>
              </w:rPr>
              <w:t>развивать</w:t>
            </w:r>
            <w:r w:rsidRPr="00B07BA0">
              <w:t xml:space="preserve"> умения, составляющие лингвистическую компетенцию: сопоставление языковых явлений в изучаемом и родном языках; компенсаторную и социокультурную компетенции; умения применять лексико-грамматические навыки в заданиях формата итоговой аттестации</w:t>
            </w:r>
          </w:p>
          <w:p w14:paraId="096E06FE" w14:textId="77777777" w:rsidR="000F7D40" w:rsidRPr="00B07BA0" w:rsidRDefault="000F7D40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D40" w:rsidRPr="00B07BA0" w14:paraId="21ED1B0B" w14:textId="77777777" w:rsidTr="00B67052">
        <w:tc>
          <w:tcPr>
            <w:tcW w:w="2403" w:type="dxa"/>
          </w:tcPr>
          <w:p w14:paraId="7223905B" w14:textId="77777777" w:rsidR="000F7D40" w:rsidRPr="00B07BA0" w:rsidRDefault="000F7D40" w:rsidP="00620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лексики по теме «Глобальные проблемы»</w:t>
            </w:r>
          </w:p>
        </w:tc>
        <w:tc>
          <w:tcPr>
            <w:tcW w:w="855" w:type="dxa"/>
          </w:tcPr>
          <w:p w14:paraId="2221AD6A" w14:textId="77777777" w:rsidR="000F7D40" w:rsidRPr="00B07BA0" w:rsidRDefault="000F7D40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27286A95" w14:textId="77777777" w:rsidR="000F7D40" w:rsidRPr="00B07BA0" w:rsidRDefault="000F7D40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64AB2A5A" w14:textId="77777777" w:rsidR="000F7D40" w:rsidRPr="00B07BA0" w:rsidRDefault="000F7D40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D40" w:rsidRPr="00B07BA0" w14:paraId="45ACEE6F" w14:textId="77777777" w:rsidTr="00B67052">
        <w:tc>
          <w:tcPr>
            <w:tcW w:w="2403" w:type="dxa"/>
          </w:tcPr>
          <w:p w14:paraId="31A996BA" w14:textId="77777777" w:rsidR="000F7D40" w:rsidRPr="00B07BA0" w:rsidRDefault="000F7D40" w:rsidP="00620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упражнения – Инфинитив</w:t>
            </w:r>
          </w:p>
        </w:tc>
        <w:tc>
          <w:tcPr>
            <w:tcW w:w="855" w:type="dxa"/>
          </w:tcPr>
          <w:p w14:paraId="2C90A06D" w14:textId="77777777" w:rsidR="000F7D40" w:rsidRPr="00B07BA0" w:rsidRDefault="000F7D40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4159FAB9" w14:textId="77777777" w:rsidR="000F7D40" w:rsidRPr="00B07BA0" w:rsidRDefault="000F7D40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0A56BDC6" w14:textId="77777777" w:rsidR="000F7D40" w:rsidRPr="00B07BA0" w:rsidRDefault="000F7D40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D40" w:rsidRPr="00B07BA0" w14:paraId="3B74EFC3" w14:textId="77777777" w:rsidTr="00B67052">
        <w:tc>
          <w:tcPr>
            <w:tcW w:w="2403" w:type="dxa"/>
          </w:tcPr>
          <w:p w14:paraId="0DC96C61" w14:textId="77777777" w:rsidR="000F7D40" w:rsidRPr="00B07BA0" w:rsidRDefault="000F7D40" w:rsidP="00620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Лексические упражнения «Погода», идиомы со словами, обозначающими погоду</w:t>
            </w:r>
          </w:p>
        </w:tc>
        <w:tc>
          <w:tcPr>
            <w:tcW w:w="855" w:type="dxa"/>
          </w:tcPr>
          <w:p w14:paraId="6349B359" w14:textId="77777777" w:rsidR="000F7D40" w:rsidRPr="00B07BA0" w:rsidRDefault="000F7D40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7FE267A1" w14:textId="77777777" w:rsidR="000F7D40" w:rsidRPr="00B07BA0" w:rsidRDefault="000F7D40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39AA02EC" w14:textId="77777777" w:rsidR="000F7D40" w:rsidRPr="00B07BA0" w:rsidRDefault="000F7D40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D40" w:rsidRPr="00B07BA0" w14:paraId="750D97BD" w14:textId="77777777" w:rsidTr="00B67052">
        <w:tc>
          <w:tcPr>
            <w:tcW w:w="2403" w:type="dxa"/>
          </w:tcPr>
          <w:p w14:paraId="66FB3128" w14:textId="77777777" w:rsidR="000F7D40" w:rsidRPr="00B07BA0" w:rsidRDefault="000F7D40" w:rsidP="00620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письменной речи «Мнения. Суждения</w:t>
            </w:r>
            <w:proofErr w:type="gram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ипотезы». </w:t>
            </w:r>
          </w:p>
        </w:tc>
        <w:tc>
          <w:tcPr>
            <w:tcW w:w="855" w:type="dxa"/>
          </w:tcPr>
          <w:p w14:paraId="26003518" w14:textId="77777777" w:rsidR="000F7D40" w:rsidRPr="00B07BA0" w:rsidRDefault="000F7D40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328E887E" w14:textId="77777777" w:rsidR="000F7D40" w:rsidRPr="00B07BA0" w:rsidRDefault="000F7D40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5A4440EE" w14:textId="77777777" w:rsidR="000F7D40" w:rsidRPr="00B07BA0" w:rsidRDefault="000F7D40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D40" w:rsidRPr="00B07BA0" w14:paraId="42A0407C" w14:textId="77777777" w:rsidTr="00B67052">
        <w:tc>
          <w:tcPr>
            <w:tcW w:w="2403" w:type="dxa"/>
          </w:tcPr>
          <w:p w14:paraId="0F565F8B" w14:textId="77777777" w:rsidR="000F7D40" w:rsidRPr="00B07BA0" w:rsidRDefault="000F7D40" w:rsidP="00620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Словообразование – </w:t>
            </w:r>
            <w:proofErr w:type="spellStart"/>
            <w:proofErr w:type="gram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</w:t>
            </w:r>
            <w:proofErr w:type="spellEnd"/>
            <w:proofErr w:type="gram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глаголов.  Лексические упражнения. Предлоги. Инфинитив.</w:t>
            </w:r>
          </w:p>
        </w:tc>
        <w:tc>
          <w:tcPr>
            <w:tcW w:w="855" w:type="dxa"/>
          </w:tcPr>
          <w:p w14:paraId="29DD7C85" w14:textId="77777777" w:rsidR="000F7D40" w:rsidRPr="00B07BA0" w:rsidRDefault="000F7D40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71E86D4E" w14:textId="77777777" w:rsidR="000F7D40" w:rsidRPr="00B07BA0" w:rsidRDefault="000F7D40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4AF50F37" w14:textId="77777777" w:rsidR="000F7D40" w:rsidRPr="00B07BA0" w:rsidRDefault="000F7D40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D40" w:rsidRPr="00B07BA0" w14:paraId="0828ACB6" w14:textId="77777777" w:rsidTr="00B67052">
        <w:tc>
          <w:tcPr>
            <w:tcW w:w="2403" w:type="dxa"/>
          </w:tcPr>
          <w:p w14:paraId="7495A60A" w14:textId="77777777" w:rsidR="000F7D40" w:rsidRPr="00B07BA0" w:rsidRDefault="000F7D40" w:rsidP="00620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навыков чтения и </w:t>
            </w:r>
            <w:proofErr w:type="spell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«Шотландские коровы»</w:t>
            </w:r>
          </w:p>
        </w:tc>
        <w:tc>
          <w:tcPr>
            <w:tcW w:w="855" w:type="dxa"/>
          </w:tcPr>
          <w:p w14:paraId="507AF997" w14:textId="77777777" w:rsidR="000F7D40" w:rsidRPr="00B07BA0" w:rsidRDefault="000F7D40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747CF5AC" w14:textId="77777777" w:rsidR="000F7D40" w:rsidRPr="00B07BA0" w:rsidRDefault="000F7D40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5E454F11" w14:textId="77777777" w:rsidR="000F7D40" w:rsidRPr="00B07BA0" w:rsidRDefault="000F7D40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D40" w:rsidRPr="00B07BA0" w14:paraId="33A89611" w14:textId="77777777" w:rsidTr="00B67052">
        <w:tc>
          <w:tcPr>
            <w:tcW w:w="2403" w:type="dxa"/>
          </w:tcPr>
          <w:p w14:paraId="6B8A8D89" w14:textId="77777777" w:rsidR="000F7D40" w:rsidRPr="00B07BA0" w:rsidRDefault="000F7D40" w:rsidP="00620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навыков чтения и </w:t>
            </w:r>
            <w:proofErr w:type="spell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аудирования</w:t>
            </w:r>
            <w:proofErr w:type="spell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«Мир природы: ландыш»</w:t>
            </w:r>
          </w:p>
        </w:tc>
        <w:tc>
          <w:tcPr>
            <w:tcW w:w="855" w:type="dxa"/>
          </w:tcPr>
          <w:p w14:paraId="6A3B0029" w14:textId="77777777" w:rsidR="000F7D40" w:rsidRPr="00B07BA0" w:rsidRDefault="000F7D40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6" w:type="dxa"/>
          </w:tcPr>
          <w:p w14:paraId="2334F3C2" w14:textId="77777777" w:rsidR="000F7D40" w:rsidRPr="00B07BA0" w:rsidRDefault="000F7D40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6688C5E5" w14:textId="77777777" w:rsidR="000F7D40" w:rsidRPr="00B07BA0" w:rsidRDefault="000F7D40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D40" w:rsidRPr="00B07BA0" w14:paraId="20792D58" w14:textId="77777777" w:rsidTr="00B67052">
        <w:tc>
          <w:tcPr>
            <w:tcW w:w="2403" w:type="dxa"/>
          </w:tcPr>
          <w:p w14:paraId="24B66516" w14:textId="77777777" w:rsidR="000F7D40" w:rsidRPr="00B07BA0" w:rsidRDefault="000F7D40" w:rsidP="00620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навыков чтения и </w:t>
            </w:r>
            <w:proofErr w:type="spell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«Торнадо. Град»</w:t>
            </w:r>
          </w:p>
        </w:tc>
        <w:tc>
          <w:tcPr>
            <w:tcW w:w="855" w:type="dxa"/>
          </w:tcPr>
          <w:p w14:paraId="1F418E20" w14:textId="77777777" w:rsidR="000F7D40" w:rsidRPr="00B07BA0" w:rsidRDefault="000F7D40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4AE424E0" w14:textId="77777777" w:rsidR="000F7D40" w:rsidRPr="00B07BA0" w:rsidRDefault="000F7D40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5FB90CE9" w14:textId="77777777" w:rsidR="000F7D40" w:rsidRPr="00B07BA0" w:rsidRDefault="000F7D40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D40" w:rsidRPr="00B07BA0" w14:paraId="652D6BFD" w14:textId="77777777" w:rsidTr="00B67052">
        <w:tc>
          <w:tcPr>
            <w:tcW w:w="2403" w:type="dxa"/>
          </w:tcPr>
          <w:p w14:paraId="6D34718B" w14:textId="77777777" w:rsidR="000F7D40" w:rsidRPr="00B07BA0" w:rsidRDefault="000F7D40" w:rsidP="00620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письменной речи</w:t>
            </w:r>
          </w:p>
        </w:tc>
        <w:tc>
          <w:tcPr>
            <w:tcW w:w="855" w:type="dxa"/>
          </w:tcPr>
          <w:p w14:paraId="378645E7" w14:textId="77777777" w:rsidR="000F7D40" w:rsidRPr="00B07BA0" w:rsidRDefault="000F7D40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23A7C8A6" w14:textId="77777777" w:rsidR="000F7D40" w:rsidRPr="00B07BA0" w:rsidRDefault="000F7D40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236FC237" w14:textId="77777777" w:rsidR="000F7D40" w:rsidRPr="00B07BA0" w:rsidRDefault="000F7D40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D40" w:rsidRPr="00B07BA0" w14:paraId="014C53D1" w14:textId="77777777" w:rsidTr="00B67052">
        <w:tc>
          <w:tcPr>
            <w:tcW w:w="2403" w:type="dxa"/>
          </w:tcPr>
          <w:p w14:paraId="6B99CB18" w14:textId="77777777" w:rsidR="000F7D40" w:rsidRPr="00B07BA0" w:rsidRDefault="000F7D40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лексико-грамматического материала в серии речевых и языковых упражнений.</w:t>
            </w:r>
          </w:p>
        </w:tc>
        <w:tc>
          <w:tcPr>
            <w:tcW w:w="855" w:type="dxa"/>
          </w:tcPr>
          <w:p w14:paraId="67BA9696" w14:textId="77777777" w:rsidR="000F7D40" w:rsidRPr="00B07BA0" w:rsidRDefault="000F7D40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064FF0C9" w14:textId="77777777" w:rsidR="000F7D40" w:rsidRPr="00B07BA0" w:rsidRDefault="000F7D40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619E7DCA" w14:textId="77777777" w:rsidR="000F7D40" w:rsidRPr="00B07BA0" w:rsidRDefault="000F7D40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D40" w:rsidRPr="00B07BA0" w14:paraId="32680682" w14:textId="77777777" w:rsidTr="00B67052">
        <w:tc>
          <w:tcPr>
            <w:tcW w:w="2403" w:type="dxa"/>
          </w:tcPr>
          <w:p w14:paraId="243B3A6B" w14:textId="77777777" w:rsidR="000F7D40" w:rsidRPr="00B07BA0" w:rsidRDefault="000F7D40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Контроль лексико-грамматических навыков по изученному материалу раздела № 5</w:t>
            </w:r>
          </w:p>
        </w:tc>
        <w:tc>
          <w:tcPr>
            <w:tcW w:w="855" w:type="dxa"/>
          </w:tcPr>
          <w:p w14:paraId="068EEDF6" w14:textId="77777777" w:rsidR="000F7D40" w:rsidRPr="00B07BA0" w:rsidRDefault="000F7D40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383C3DCC" w14:textId="77777777" w:rsidR="000F7D40" w:rsidRPr="00B07BA0" w:rsidRDefault="000F7D40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5" w:type="dxa"/>
            <w:vMerge/>
          </w:tcPr>
          <w:p w14:paraId="3D72BBB8" w14:textId="77777777" w:rsidR="000F7D40" w:rsidRPr="00B07BA0" w:rsidRDefault="000F7D40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D40" w:rsidRPr="00B07BA0" w14:paraId="72C522DC" w14:textId="77777777" w:rsidTr="00B67052">
        <w:tc>
          <w:tcPr>
            <w:tcW w:w="2403" w:type="dxa"/>
          </w:tcPr>
          <w:p w14:paraId="5FF75004" w14:textId="77777777" w:rsidR="000F7D40" w:rsidRPr="00B07BA0" w:rsidRDefault="000F7D40" w:rsidP="00620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855" w:type="dxa"/>
          </w:tcPr>
          <w:p w14:paraId="60063D61" w14:textId="77777777" w:rsidR="000F7D40" w:rsidRPr="00B07BA0" w:rsidRDefault="000F7D40" w:rsidP="00620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6" w:type="dxa"/>
          </w:tcPr>
          <w:p w14:paraId="00E9E4E2" w14:textId="77777777" w:rsidR="000F7D40" w:rsidRPr="00B07BA0" w:rsidRDefault="000F7D40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95" w:type="dxa"/>
            <w:vMerge/>
          </w:tcPr>
          <w:p w14:paraId="0FE0AA04" w14:textId="77777777" w:rsidR="000F7D40" w:rsidRPr="00B07BA0" w:rsidRDefault="000F7D40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114" w:rsidRPr="00B07BA0" w14:paraId="3E391D25" w14:textId="77777777" w:rsidTr="00B67052">
        <w:tc>
          <w:tcPr>
            <w:tcW w:w="4254" w:type="dxa"/>
            <w:gridSpan w:val="3"/>
          </w:tcPr>
          <w:p w14:paraId="15D200C6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6 - Культурные обмены </w:t>
            </w:r>
          </w:p>
          <w:p w14:paraId="698AA92D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(12 ч.)</w:t>
            </w:r>
          </w:p>
        </w:tc>
        <w:tc>
          <w:tcPr>
            <w:tcW w:w="5095" w:type="dxa"/>
          </w:tcPr>
          <w:p w14:paraId="05FFD593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D40" w:rsidRPr="00B07BA0" w14:paraId="45F771C5" w14:textId="77777777" w:rsidTr="00B67052">
        <w:tc>
          <w:tcPr>
            <w:tcW w:w="2403" w:type="dxa"/>
          </w:tcPr>
          <w:p w14:paraId="1EA4CD96" w14:textId="77777777" w:rsidR="000F7D40" w:rsidRPr="00B07BA0" w:rsidRDefault="000F7D40" w:rsidP="00620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и первичное закрепление лексики по теме «Отпуск. Каникулы. Путешествия. Виды отдыха»</w:t>
            </w:r>
          </w:p>
        </w:tc>
        <w:tc>
          <w:tcPr>
            <w:tcW w:w="855" w:type="dxa"/>
          </w:tcPr>
          <w:p w14:paraId="1332DAEF" w14:textId="77777777" w:rsidR="000F7D40" w:rsidRPr="00B07BA0" w:rsidRDefault="000F7D40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7618A91F" w14:textId="77777777" w:rsidR="000F7D40" w:rsidRPr="00B07BA0" w:rsidRDefault="000F7D40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 w:val="restart"/>
          </w:tcPr>
          <w:p w14:paraId="5BE93EBF" w14:textId="77777777" w:rsidR="000F7D40" w:rsidRPr="00B07BA0" w:rsidRDefault="008A790F" w:rsidP="008A790F">
            <w:pPr>
              <w:pStyle w:val="aa"/>
              <w:spacing w:before="0" w:beforeAutospacing="0" w:after="0" w:afterAutospacing="0"/>
              <w:jc w:val="both"/>
            </w:pPr>
            <w:r w:rsidRPr="00B07BA0">
              <w:t>П</w:t>
            </w:r>
            <w:r w:rsidR="000F7D40" w:rsidRPr="00B07BA0">
              <w:t>рогнозировать содержание текста по иллюстрациям и ключевым словам или заголовку, выделять основную мысль, устанавливать смысловые соответствия при восприятии речи на слух;</w:t>
            </w:r>
          </w:p>
          <w:p w14:paraId="3CFF7FB2" w14:textId="77777777" w:rsidR="000F7D40" w:rsidRPr="00B07BA0" w:rsidRDefault="008A790F" w:rsidP="008A790F">
            <w:pPr>
              <w:pStyle w:val="aa"/>
              <w:spacing w:before="0" w:beforeAutospacing="0" w:after="0" w:afterAutospacing="0"/>
              <w:jc w:val="both"/>
            </w:pPr>
            <w:r w:rsidRPr="00B07BA0">
              <w:t>О</w:t>
            </w:r>
            <w:r w:rsidR="000F7D40" w:rsidRPr="00B07BA0">
              <w:t>своить во всех видах речевой деятельности новые лексические единицы по темам «Страны и путешествия», «Виды транспорта»;</w:t>
            </w:r>
          </w:p>
          <w:p w14:paraId="624B453E" w14:textId="77777777" w:rsidR="008A790F" w:rsidRPr="00B07BA0" w:rsidRDefault="008A790F" w:rsidP="008A790F">
            <w:pPr>
              <w:pStyle w:val="aa"/>
              <w:spacing w:before="0" w:beforeAutospacing="0" w:after="0" w:afterAutospacing="0"/>
              <w:jc w:val="both"/>
            </w:pPr>
            <w:r w:rsidRPr="00B07BA0">
              <w:t>Н</w:t>
            </w:r>
            <w:r w:rsidR="000F7D40" w:rsidRPr="00B07BA0">
              <w:t>аучиться вести разговор о занятиях в свободное/каникулярное время; путешествиях, сохранении мировых памятников культуры;</w:t>
            </w:r>
            <w:r w:rsidRPr="00B07BA0">
              <w:t xml:space="preserve"> </w:t>
            </w:r>
            <w:r w:rsidR="000F7D40" w:rsidRPr="00B07BA0">
              <w:t>писать благодарственное письмо полуофициального характера; делать презентацию о сохранении памятников культуры;</w:t>
            </w:r>
            <w:r w:rsidRPr="00B07BA0">
              <w:t xml:space="preserve"> составлять письмо-благодарность принимающей семье.</w:t>
            </w:r>
          </w:p>
          <w:p w14:paraId="324EC7C2" w14:textId="77777777" w:rsidR="008A790F" w:rsidRPr="00B07BA0" w:rsidRDefault="008A790F" w:rsidP="008A790F">
            <w:pPr>
              <w:pStyle w:val="aa"/>
              <w:spacing w:before="0" w:beforeAutospacing="0" w:after="0" w:afterAutospacing="0"/>
              <w:jc w:val="both"/>
            </w:pPr>
            <w:r w:rsidRPr="00B07BA0">
              <w:t>О</w:t>
            </w:r>
            <w:r w:rsidR="000F7D40" w:rsidRPr="00B07BA0">
              <w:t>своить распознавание и употребление косвенной речи;</w:t>
            </w:r>
            <w:r w:rsidRPr="00B07BA0">
              <w:t xml:space="preserve"> </w:t>
            </w:r>
            <w:r w:rsidR="000F7D40" w:rsidRPr="00B07BA0">
              <w:t xml:space="preserve">образование существительных от прилагательных и глаголов с помощью суффиксов </w:t>
            </w:r>
            <w:r w:rsidR="000F7D40" w:rsidRPr="00B07BA0">
              <w:rPr>
                <w:i/>
                <w:iCs/>
              </w:rPr>
              <w:t>-</w:t>
            </w:r>
            <w:proofErr w:type="spellStart"/>
            <w:r w:rsidR="000F7D40" w:rsidRPr="00B07BA0">
              <w:rPr>
                <w:i/>
                <w:iCs/>
              </w:rPr>
              <w:t>ness</w:t>
            </w:r>
            <w:proofErr w:type="spellEnd"/>
            <w:r w:rsidR="000F7D40" w:rsidRPr="00B07BA0">
              <w:rPr>
                <w:i/>
                <w:iCs/>
              </w:rPr>
              <w:t>, -</w:t>
            </w:r>
            <w:proofErr w:type="spellStart"/>
            <w:r w:rsidR="000F7D40" w:rsidRPr="00B07BA0">
              <w:rPr>
                <w:i/>
                <w:iCs/>
              </w:rPr>
              <w:t>ment</w:t>
            </w:r>
            <w:proofErr w:type="spellEnd"/>
            <w:r w:rsidR="000F7D40" w:rsidRPr="00B07BA0">
              <w:rPr>
                <w:i/>
                <w:iCs/>
              </w:rPr>
              <w:t xml:space="preserve">; </w:t>
            </w:r>
            <w:r w:rsidR="000F7D40" w:rsidRPr="00B07BA0">
              <w:t xml:space="preserve">значение и употребление фразовых глаголов </w:t>
            </w:r>
            <w:r w:rsidR="000F7D40" w:rsidRPr="00B07BA0">
              <w:rPr>
                <w:i/>
                <w:iCs/>
              </w:rPr>
              <w:t>(</w:t>
            </w:r>
            <w:proofErr w:type="spellStart"/>
            <w:r w:rsidR="000F7D40" w:rsidRPr="00B07BA0">
              <w:rPr>
                <w:i/>
                <w:iCs/>
              </w:rPr>
              <w:t>set</w:t>
            </w:r>
            <w:proofErr w:type="spellEnd"/>
            <w:r w:rsidR="000F7D40" w:rsidRPr="00B07BA0">
              <w:rPr>
                <w:i/>
                <w:iCs/>
              </w:rPr>
              <w:t xml:space="preserve">); </w:t>
            </w:r>
          </w:p>
          <w:p w14:paraId="283B8F49" w14:textId="77777777" w:rsidR="000F7D40" w:rsidRPr="00B07BA0" w:rsidRDefault="000F7D40" w:rsidP="008A790F">
            <w:pPr>
              <w:pStyle w:val="aa"/>
              <w:spacing w:before="0" w:beforeAutospacing="0" w:after="0" w:afterAutospacing="0"/>
              <w:jc w:val="both"/>
            </w:pPr>
            <w:r w:rsidRPr="00B07BA0">
              <w:t>развивать умения, составляющие лингвистическую компетенцию: использование синонимов, развитие языковой догадки;</w:t>
            </w:r>
          </w:p>
          <w:p w14:paraId="181FD589" w14:textId="77777777" w:rsidR="000F7D40" w:rsidRPr="00B07BA0" w:rsidRDefault="000F7D40" w:rsidP="000F7D40">
            <w:pPr>
              <w:pStyle w:val="aa"/>
            </w:pPr>
            <w:r w:rsidRPr="00B07BA0">
              <w:t>развивать умения применять лексико-</w:t>
            </w:r>
            <w:r w:rsidRPr="00B07BA0">
              <w:lastRenderedPageBreak/>
              <w:t>грамматические навыки в заданиях</w:t>
            </w:r>
            <w:proofErr w:type="gramStart"/>
            <w:r w:rsidRPr="00B07BA0">
              <w:t xml:space="preserve"> </w:t>
            </w:r>
            <w:r w:rsidR="008A790F" w:rsidRPr="00B07BA0">
              <w:t>.</w:t>
            </w:r>
            <w:proofErr w:type="gramEnd"/>
          </w:p>
          <w:p w14:paraId="250806ED" w14:textId="77777777" w:rsidR="000F7D40" w:rsidRPr="00B07BA0" w:rsidRDefault="000F7D40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D40" w:rsidRPr="00B07BA0" w14:paraId="68262938" w14:textId="77777777" w:rsidTr="00B67052">
        <w:tc>
          <w:tcPr>
            <w:tcW w:w="2403" w:type="dxa"/>
          </w:tcPr>
          <w:p w14:paraId="6474B646" w14:textId="77777777" w:rsidR="000F7D40" w:rsidRPr="00B07BA0" w:rsidRDefault="000F7D40" w:rsidP="00620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лексики по теме «Проблемы на отдыхе»</w:t>
            </w:r>
          </w:p>
        </w:tc>
        <w:tc>
          <w:tcPr>
            <w:tcW w:w="855" w:type="dxa"/>
          </w:tcPr>
          <w:p w14:paraId="5929FA05" w14:textId="77777777" w:rsidR="000F7D40" w:rsidRPr="00B07BA0" w:rsidRDefault="000F7D40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3D35B4DD" w14:textId="77777777" w:rsidR="000F7D40" w:rsidRPr="00B07BA0" w:rsidRDefault="000F7D40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6098C37B" w14:textId="77777777" w:rsidR="000F7D40" w:rsidRPr="00B07BA0" w:rsidRDefault="000F7D40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D40" w:rsidRPr="00B07BA0" w14:paraId="08642FD7" w14:textId="77777777" w:rsidTr="00B67052">
        <w:tc>
          <w:tcPr>
            <w:tcW w:w="2403" w:type="dxa"/>
          </w:tcPr>
          <w:p w14:paraId="198652A5" w14:textId="77777777" w:rsidR="000F7D40" w:rsidRPr="00B07BA0" w:rsidRDefault="000F7D40" w:rsidP="00620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упражнения – Косвенная речь</w:t>
            </w:r>
          </w:p>
        </w:tc>
        <w:tc>
          <w:tcPr>
            <w:tcW w:w="855" w:type="dxa"/>
          </w:tcPr>
          <w:p w14:paraId="36F40D22" w14:textId="77777777" w:rsidR="000F7D40" w:rsidRPr="00B07BA0" w:rsidRDefault="000F7D40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24A2EE5C" w14:textId="77777777" w:rsidR="000F7D40" w:rsidRPr="00B07BA0" w:rsidRDefault="000F7D40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0233563C" w14:textId="77777777" w:rsidR="000F7D40" w:rsidRPr="00B07BA0" w:rsidRDefault="000F7D40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D40" w:rsidRPr="00B07BA0" w14:paraId="35B41AC5" w14:textId="77777777" w:rsidTr="00B67052">
        <w:tc>
          <w:tcPr>
            <w:tcW w:w="2403" w:type="dxa"/>
          </w:tcPr>
          <w:p w14:paraId="05B249B9" w14:textId="77777777" w:rsidR="000F7D40" w:rsidRPr="00B07BA0" w:rsidRDefault="000F7D40" w:rsidP="00620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Лексические упражнения «Виды транспорта», идиомы со словами, обозначающими виды транспорта</w:t>
            </w:r>
          </w:p>
        </w:tc>
        <w:tc>
          <w:tcPr>
            <w:tcW w:w="855" w:type="dxa"/>
          </w:tcPr>
          <w:p w14:paraId="54554750" w14:textId="77777777" w:rsidR="000F7D40" w:rsidRPr="00B07BA0" w:rsidRDefault="000F7D40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5947B4EE" w14:textId="77777777" w:rsidR="000F7D40" w:rsidRPr="00B07BA0" w:rsidRDefault="000F7D40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61C81E77" w14:textId="77777777" w:rsidR="000F7D40" w:rsidRPr="00B07BA0" w:rsidRDefault="000F7D40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D40" w:rsidRPr="00B07BA0" w14:paraId="2A2997EE" w14:textId="77777777" w:rsidTr="00B67052">
        <w:tc>
          <w:tcPr>
            <w:tcW w:w="2403" w:type="dxa"/>
          </w:tcPr>
          <w:p w14:paraId="638F59EA" w14:textId="77777777" w:rsidR="000F7D40" w:rsidRPr="00B07BA0" w:rsidRDefault="000F7D40" w:rsidP="00620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навыков письменной речи «Принимающие семьи. Обменные поездки». </w:t>
            </w:r>
          </w:p>
        </w:tc>
        <w:tc>
          <w:tcPr>
            <w:tcW w:w="855" w:type="dxa"/>
          </w:tcPr>
          <w:p w14:paraId="45321863" w14:textId="77777777" w:rsidR="000F7D40" w:rsidRPr="00B07BA0" w:rsidRDefault="000F7D40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7999C2FD" w14:textId="77777777" w:rsidR="000F7D40" w:rsidRPr="00B07BA0" w:rsidRDefault="000F7D40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7B7C8C32" w14:textId="77777777" w:rsidR="000F7D40" w:rsidRPr="00B07BA0" w:rsidRDefault="000F7D40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D40" w:rsidRPr="00B07BA0" w14:paraId="2AE9ABDF" w14:textId="77777777" w:rsidTr="00B67052">
        <w:tc>
          <w:tcPr>
            <w:tcW w:w="2403" w:type="dxa"/>
          </w:tcPr>
          <w:p w14:paraId="698468BA" w14:textId="77777777" w:rsidR="000F7D40" w:rsidRPr="00B07BA0" w:rsidRDefault="000F7D40" w:rsidP="00620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Словообразование – сущ.  Лексические упражнения. Предлоги. </w:t>
            </w: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Косвенная речь.</w:t>
            </w:r>
          </w:p>
        </w:tc>
        <w:tc>
          <w:tcPr>
            <w:tcW w:w="855" w:type="dxa"/>
          </w:tcPr>
          <w:p w14:paraId="33DECFF5" w14:textId="77777777" w:rsidR="000F7D40" w:rsidRPr="00B07BA0" w:rsidRDefault="000F7D40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6" w:type="dxa"/>
          </w:tcPr>
          <w:p w14:paraId="27758D73" w14:textId="77777777" w:rsidR="000F7D40" w:rsidRPr="00B07BA0" w:rsidRDefault="000F7D40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1AF35F8B" w14:textId="77777777" w:rsidR="000F7D40" w:rsidRPr="00B07BA0" w:rsidRDefault="000F7D40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D40" w:rsidRPr="00B07BA0" w14:paraId="3FC863A1" w14:textId="77777777" w:rsidTr="00B67052">
        <w:tc>
          <w:tcPr>
            <w:tcW w:w="2403" w:type="dxa"/>
          </w:tcPr>
          <w:p w14:paraId="28B7A2AB" w14:textId="77777777" w:rsidR="000F7D40" w:rsidRPr="00B07BA0" w:rsidRDefault="000F7D40" w:rsidP="00620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навыков чтения и </w:t>
            </w:r>
            <w:proofErr w:type="spell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«История реки: Темза»</w:t>
            </w:r>
          </w:p>
        </w:tc>
        <w:tc>
          <w:tcPr>
            <w:tcW w:w="855" w:type="dxa"/>
          </w:tcPr>
          <w:p w14:paraId="7921D5B0" w14:textId="77777777" w:rsidR="000F7D40" w:rsidRPr="00B07BA0" w:rsidRDefault="000F7D40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0DA819DD" w14:textId="77777777" w:rsidR="000F7D40" w:rsidRPr="00B07BA0" w:rsidRDefault="000F7D40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521832CA" w14:textId="77777777" w:rsidR="000F7D40" w:rsidRPr="00B07BA0" w:rsidRDefault="000F7D40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D40" w:rsidRPr="00B07BA0" w14:paraId="5DF9AB7B" w14:textId="77777777" w:rsidTr="00B67052">
        <w:tc>
          <w:tcPr>
            <w:tcW w:w="2403" w:type="dxa"/>
          </w:tcPr>
          <w:p w14:paraId="7EA699A1" w14:textId="77777777" w:rsidR="000F7D40" w:rsidRPr="00B07BA0" w:rsidRDefault="000F7D40" w:rsidP="00620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навыков чтения и </w:t>
            </w:r>
            <w:proofErr w:type="spell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«Кижи»</w:t>
            </w:r>
          </w:p>
        </w:tc>
        <w:tc>
          <w:tcPr>
            <w:tcW w:w="855" w:type="dxa"/>
          </w:tcPr>
          <w:p w14:paraId="3C60420A" w14:textId="77777777" w:rsidR="000F7D40" w:rsidRPr="00B07BA0" w:rsidRDefault="000F7D40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689978F1" w14:textId="77777777" w:rsidR="000F7D40" w:rsidRPr="00B07BA0" w:rsidRDefault="000F7D40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621AFB6B" w14:textId="77777777" w:rsidR="000F7D40" w:rsidRPr="00B07BA0" w:rsidRDefault="000F7D40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D40" w:rsidRPr="00B07BA0" w14:paraId="51E702AB" w14:textId="77777777" w:rsidTr="00B67052">
        <w:tc>
          <w:tcPr>
            <w:tcW w:w="2403" w:type="dxa"/>
          </w:tcPr>
          <w:p w14:paraId="1A59F8E9" w14:textId="77777777" w:rsidR="000F7D40" w:rsidRPr="00B07BA0" w:rsidRDefault="000F7D40" w:rsidP="00620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навыков чтения и </w:t>
            </w:r>
            <w:proofErr w:type="spell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«Памятники мировой культуры в опасности»</w:t>
            </w:r>
          </w:p>
        </w:tc>
        <w:tc>
          <w:tcPr>
            <w:tcW w:w="855" w:type="dxa"/>
          </w:tcPr>
          <w:p w14:paraId="5369D35F" w14:textId="77777777" w:rsidR="000F7D40" w:rsidRPr="00B07BA0" w:rsidRDefault="000F7D40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2E471027" w14:textId="77777777" w:rsidR="000F7D40" w:rsidRPr="00B07BA0" w:rsidRDefault="000F7D40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0915588A" w14:textId="77777777" w:rsidR="000F7D40" w:rsidRPr="00B07BA0" w:rsidRDefault="000F7D40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D40" w:rsidRPr="00B07BA0" w14:paraId="488C2ED2" w14:textId="77777777" w:rsidTr="00B67052">
        <w:tc>
          <w:tcPr>
            <w:tcW w:w="2403" w:type="dxa"/>
          </w:tcPr>
          <w:p w14:paraId="61C24CBA" w14:textId="77777777" w:rsidR="000F7D40" w:rsidRPr="00B07BA0" w:rsidRDefault="000F7D40" w:rsidP="00620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письменной речи</w:t>
            </w:r>
          </w:p>
        </w:tc>
        <w:tc>
          <w:tcPr>
            <w:tcW w:w="855" w:type="dxa"/>
          </w:tcPr>
          <w:p w14:paraId="7209FFAC" w14:textId="77777777" w:rsidR="000F7D40" w:rsidRPr="00B07BA0" w:rsidRDefault="000F7D40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567625D5" w14:textId="77777777" w:rsidR="000F7D40" w:rsidRPr="00B07BA0" w:rsidRDefault="000F7D40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22739900" w14:textId="77777777" w:rsidR="000F7D40" w:rsidRPr="00B07BA0" w:rsidRDefault="000F7D40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D40" w:rsidRPr="00B07BA0" w14:paraId="624C967D" w14:textId="77777777" w:rsidTr="00B67052">
        <w:tc>
          <w:tcPr>
            <w:tcW w:w="2403" w:type="dxa"/>
          </w:tcPr>
          <w:p w14:paraId="0CF76902" w14:textId="77777777" w:rsidR="000F7D40" w:rsidRPr="00B07BA0" w:rsidRDefault="000F7D40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лексико-грамматического материала в серии речевых и языковых упражнений.</w:t>
            </w:r>
          </w:p>
        </w:tc>
        <w:tc>
          <w:tcPr>
            <w:tcW w:w="855" w:type="dxa"/>
          </w:tcPr>
          <w:p w14:paraId="27BCE9CE" w14:textId="77777777" w:rsidR="000F7D40" w:rsidRPr="00B07BA0" w:rsidRDefault="000F7D40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563E7600" w14:textId="77777777" w:rsidR="000F7D40" w:rsidRPr="00B07BA0" w:rsidRDefault="000F7D40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57DB30B1" w14:textId="77777777" w:rsidR="000F7D40" w:rsidRPr="00B07BA0" w:rsidRDefault="000F7D40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D40" w:rsidRPr="00B07BA0" w14:paraId="3765D0B6" w14:textId="77777777" w:rsidTr="00B67052">
        <w:tc>
          <w:tcPr>
            <w:tcW w:w="2403" w:type="dxa"/>
          </w:tcPr>
          <w:p w14:paraId="5C94D0EF" w14:textId="77777777" w:rsidR="000F7D40" w:rsidRPr="00B07BA0" w:rsidRDefault="000F7D40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Контроль лексико-грамматических навыков по изученному материалу раздела № 6</w:t>
            </w:r>
          </w:p>
        </w:tc>
        <w:tc>
          <w:tcPr>
            <w:tcW w:w="855" w:type="dxa"/>
          </w:tcPr>
          <w:p w14:paraId="7E3DB6ED" w14:textId="77777777" w:rsidR="000F7D40" w:rsidRPr="00B07BA0" w:rsidRDefault="000F7D40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65D40ECD" w14:textId="77777777" w:rsidR="000F7D40" w:rsidRPr="00B07BA0" w:rsidRDefault="000F7D40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5" w:type="dxa"/>
            <w:vMerge/>
          </w:tcPr>
          <w:p w14:paraId="7E70EDB5" w14:textId="77777777" w:rsidR="000F7D40" w:rsidRPr="00B07BA0" w:rsidRDefault="000F7D40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114" w:rsidRPr="00B07BA0" w14:paraId="52A2CFBA" w14:textId="77777777" w:rsidTr="00B67052">
        <w:tc>
          <w:tcPr>
            <w:tcW w:w="2403" w:type="dxa"/>
          </w:tcPr>
          <w:p w14:paraId="0CD09A42" w14:textId="77777777" w:rsidR="00620114" w:rsidRPr="00B07BA0" w:rsidRDefault="00620114" w:rsidP="00620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855" w:type="dxa"/>
          </w:tcPr>
          <w:p w14:paraId="4E75B50F" w14:textId="77777777" w:rsidR="00620114" w:rsidRPr="00B07BA0" w:rsidRDefault="00620114" w:rsidP="00620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6" w:type="dxa"/>
          </w:tcPr>
          <w:p w14:paraId="3668B699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95" w:type="dxa"/>
          </w:tcPr>
          <w:p w14:paraId="18D76BA2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114" w:rsidRPr="00B07BA0" w14:paraId="52FA25DC" w14:textId="77777777" w:rsidTr="00B67052">
        <w:tc>
          <w:tcPr>
            <w:tcW w:w="4254" w:type="dxa"/>
            <w:gridSpan w:val="3"/>
          </w:tcPr>
          <w:p w14:paraId="091FB063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7 -  Образование (12 ч.)</w:t>
            </w:r>
          </w:p>
        </w:tc>
        <w:tc>
          <w:tcPr>
            <w:tcW w:w="5095" w:type="dxa"/>
          </w:tcPr>
          <w:p w14:paraId="23660C18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90F" w:rsidRPr="00B07BA0" w14:paraId="5B00BF55" w14:textId="77777777" w:rsidTr="00B67052">
        <w:tc>
          <w:tcPr>
            <w:tcW w:w="2403" w:type="dxa"/>
          </w:tcPr>
          <w:p w14:paraId="5AEDF292" w14:textId="77777777" w:rsidR="008A790F" w:rsidRPr="00B07BA0" w:rsidRDefault="008A790F" w:rsidP="00620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и первичное закрепление лексики по теме «Новые технологии. Современные средства коммуникации»</w:t>
            </w:r>
          </w:p>
        </w:tc>
        <w:tc>
          <w:tcPr>
            <w:tcW w:w="855" w:type="dxa"/>
          </w:tcPr>
          <w:p w14:paraId="23D5CF89" w14:textId="77777777" w:rsidR="008A790F" w:rsidRPr="00B07BA0" w:rsidRDefault="008A790F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6B82FBB0" w14:textId="77777777" w:rsidR="008A790F" w:rsidRPr="00B07BA0" w:rsidRDefault="008A790F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 w:val="restart"/>
          </w:tcPr>
          <w:p w14:paraId="139F8019" w14:textId="77777777" w:rsidR="008A790F" w:rsidRPr="00B07BA0" w:rsidRDefault="008A790F" w:rsidP="008A790F">
            <w:pPr>
              <w:pStyle w:val="aa"/>
              <w:spacing w:before="0" w:beforeAutospacing="0" w:after="0" w:afterAutospacing="0"/>
              <w:jc w:val="both"/>
            </w:pPr>
            <w:r w:rsidRPr="00B07BA0">
              <w:t>развивать умения смыслового чтения: умения прогнозировать содержание текста по иллюстрациям / ключевым словам / заголовку, выделять основную мысль, устанавливать смысловые соответствия</w:t>
            </w:r>
          </w:p>
          <w:p w14:paraId="503A5F55" w14:textId="77777777" w:rsidR="008A790F" w:rsidRPr="00B07BA0" w:rsidRDefault="008A790F" w:rsidP="008A790F">
            <w:pPr>
              <w:pStyle w:val="aa"/>
              <w:spacing w:before="0" w:beforeAutospacing="0" w:after="0" w:afterAutospacing="0"/>
              <w:jc w:val="both"/>
            </w:pPr>
            <w:r w:rsidRPr="00B07BA0">
              <w:t>освоить во всех видах речевой деятельности новые лексические единицы по теме «Образование»;</w:t>
            </w:r>
            <w:r w:rsidRPr="00B07BA0">
              <w:rPr>
                <w:i/>
                <w:iCs/>
              </w:rPr>
              <w:t xml:space="preserve"> </w:t>
            </w:r>
            <w:proofErr w:type="gramStart"/>
            <w:r w:rsidRPr="00B07BA0">
              <w:t>-н</w:t>
            </w:r>
            <w:proofErr w:type="gramEnd"/>
            <w:r w:rsidRPr="00B07BA0">
              <w:t>аучиться вести разговор о школьном образовании и учебных предметах, использовании ИКТ в образовании и жизни, средствах массовой информации, компьютерных сетях;</w:t>
            </w:r>
          </w:p>
          <w:p w14:paraId="412DFC68" w14:textId="77777777" w:rsidR="008A790F" w:rsidRPr="00B07BA0" w:rsidRDefault="008A790F" w:rsidP="008A790F">
            <w:pPr>
              <w:pStyle w:val="aa"/>
              <w:spacing w:before="0" w:beforeAutospacing="0" w:after="0" w:afterAutospacing="0"/>
              <w:jc w:val="both"/>
            </w:pPr>
            <w:r w:rsidRPr="00B07BA0">
              <w:t xml:space="preserve">научиться проводить опрос </w:t>
            </w:r>
            <w:r w:rsidRPr="00B07BA0">
              <w:rPr>
                <w:i/>
                <w:iCs/>
              </w:rPr>
              <w:t>(</w:t>
            </w:r>
            <w:proofErr w:type="spellStart"/>
            <w:r w:rsidRPr="00B07BA0">
              <w:rPr>
                <w:i/>
                <w:iCs/>
              </w:rPr>
              <w:t>survey</w:t>
            </w:r>
            <w:proofErr w:type="spellEnd"/>
            <w:r w:rsidRPr="00B07BA0">
              <w:rPr>
                <w:i/>
                <w:iCs/>
              </w:rPr>
              <w:t>),</w:t>
            </w:r>
            <w:r w:rsidRPr="00B07BA0">
              <w:t>писать сочинение (эссе) с элементами рассуждения, статью об известном российском университете;</w:t>
            </w:r>
          </w:p>
          <w:p w14:paraId="34BB10BC" w14:textId="77777777" w:rsidR="008A790F" w:rsidRPr="00B07BA0" w:rsidRDefault="008A790F" w:rsidP="008A790F">
            <w:pPr>
              <w:pStyle w:val="aa"/>
              <w:spacing w:before="0" w:beforeAutospacing="0" w:after="0" w:afterAutospacing="0"/>
              <w:jc w:val="both"/>
            </w:pPr>
            <w:r w:rsidRPr="00B07BA0">
              <w:t>научиться распознавать и освоить использование во всех видах речевой деятельности модальные глаголы;</w:t>
            </w:r>
          </w:p>
          <w:p w14:paraId="16D92C7C" w14:textId="77777777" w:rsidR="008A790F" w:rsidRPr="00B07BA0" w:rsidRDefault="008A790F" w:rsidP="008A790F">
            <w:pPr>
              <w:pStyle w:val="aa"/>
              <w:spacing w:before="0" w:beforeAutospacing="0" w:after="0" w:afterAutospacing="0"/>
              <w:jc w:val="both"/>
            </w:pPr>
            <w:r w:rsidRPr="00B07BA0">
              <w:t xml:space="preserve">освоить образование существительных </w:t>
            </w:r>
            <w:r w:rsidRPr="00B07BA0">
              <w:lastRenderedPageBreak/>
              <w:t>способом словосложения;</w:t>
            </w:r>
          </w:p>
          <w:p w14:paraId="6DFC557B" w14:textId="77777777" w:rsidR="008A790F" w:rsidRPr="00B07BA0" w:rsidRDefault="008A790F" w:rsidP="008A790F">
            <w:pPr>
              <w:pStyle w:val="aa"/>
              <w:spacing w:before="0" w:beforeAutospacing="0" w:after="0" w:afterAutospacing="0"/>
              <w:jc w:val="both"/>
            </w:pPr>
            <w:r w:rsidRPr="00B07BA0">
              <w:t xml:space="preserve">освоить использование фразовых глаголов </w:t>
            </w:r>
            <w:r w:rsidRPr="00B07BA0">
              <w:rPr>
                <w:i/>
                <w:iCs/>
              </w:rPr>
              <w:t>(</w:t>
            </w:r>
            <w:proofErr w:type="spellStart"/>
            <w:r w:rsidRPr="00B07BA0">
              <w:rPr>
                <w:i/>
                <w:iCs/>
              </w:rPr>
              <w:t>give</w:t>
            </w:r>
            <w:proofErr w:type="spellEnd"/>
            <w:r w:rsidRPr="00B07BA0">
              <w:rPr>
                <w:i/>
                <w:iCs/>
              </w:rPr>
              <w:t>);</w:t>
            </w:r>
          </w:p>
          <w:p w14:paraId="19650676" w14:textId="77777777" w:rsidR="008A790F" w:rsidRPr="00B07BA0" w:rsidRDefault="008A790F" w:rsidP="008A790F">
            <w:pPr>
              <w:pStyle w:val="aa"/>
              <w:spacing w:before="0" w:beforeAutospacing="0" w:after="0" w:afterAutospacing="0"/>
              <w:jc w:val="both"/>
            </w:pPr>
            <w:r w:rsidRPr="00B07BA0">
              <w:t>научиться давать, запрашивать и реагировать на совет; строить предположения (освоить реплики-клише); развивать умения, составляющие лингвистическую компетенцию: сопоставления языковых явлений в изучаемом и родном языках; развивать компенсаторную и социокультурную компетенции; развивать умения применять лексико-грамматические навыки в заданиях.</w:t>
            </w:r>
          </w:p>
          <w:p w14:paraId="72337203" w14:textId="77777777" w:rsidR="008A790F" w:rsidRPr="00B07BA0" w:rsidRDefault="008A790F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90F" w:rsidRPr="00B07BA0" w14:paraId="463CD228" w14:textId="77777777" w:rsidTr="00B67052">
        <w:tc>
          <w:tcPr>
            <w:tcW w:w="2403" w:type="dxa"/>
          </w:tcPr>
          <w:p w14:paraId="259855A3" w14:textId="77777777" w:rsidR="008A790F" w:rsidRPr="00B07BA0" w:rsidRDefault="008A790F" w:rsidP="00620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лексики по теме «Образование. Школа. Экзамены</w:t>
            </w:r>
            <w:proofErr w:type="gram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855" w:type="dxa"/>
          </w:tcPr>
          <w:p w14:paraId="7463DE1A" w14:textId="77777777" w:rsidR="008A790F" w:rsidRPr="00B07BA0" w:rsidRDefault="008A790F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0A9D056E" w14:textId="77777777" w:rsidR="008A790F" w:rsidRPr="00B07BA0" w:rsidRDefault="008A790F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780C8507" w14:textId="77777777" w:rsidR="008A790F" w:rsidRPr="00B07BA0" w:rsidRDefault="008A790F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90F" w:rsidRPr="00B07BA0" w14:paraId="33A4901B" w14:textId="77777777" w:rsidTr="00B67052">
        <w:tc>
          <w:tcPr>
            <w:tcW w:w="2403" w:type="dxa"/>
          </w:tcPr>
          <w:p w14:paraId="29A52F52" w14:textId="77777777" w:rsidR="008A790F" w:rsidRPr="00B07BA0" w:rsidRDefault="008A790F" w:rsidP="00620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упражнения – Модальные глаголы</w:t>
            </w:r>
          </w:p>
        </w:tc>
        <w:tc>
          <w:tcPr>
            <w:tcW w:w="855" w:type="dxa"/>
          </w:tcPr>
          <w:p w14:paraId="2BBEE099" w14:textId="77777777" w:rsidR="008A790F" w:rsidRPr="00B07BA0" w:rsidRDefault="008A790F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70EA92A7" w14:textId="77777777" w:rsidR="008A790F" w:rsidRPr="00B07BA0" w:rsidRDefault="008A790F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56B38645" w14:textId="77777777" w:rsidR="008A790F" w:rsidRPr="00B07BA0" w:rsidRDefault="008A790F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90F" w:rsidRPr="00B07BA0" w14:paraId="154CD8AC" w14:textId="77777777" w:rsidTr="00B67052">
        <w:tc>
          <w:tcPr>
            <w:tcW w:w="2403" w:type="dxa"/>
          </w:tcPr>
          <w:p w14:paraId="61F031CF" w14:textId="77777777" w:rsidR="008A790F" w:rsidRPr="00B07BA0" w:rsidRDefault="008A790F" w:rsidP="00620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Лексические упражнения «Профессии в СМИ», идиомы со словами, </w:t>
            </w: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обозначающими профессии, новости</w:t>
            </w:r>
          </w:p>
        </w:tc>
        <w:tc>
          <w:tcPr>
            <w:tcW w:w="855" w:type="dxa"/>
          </w:tcPr>
          <w:p w14:paraId="74339DC6" w14:textId="77777777" w:rsidR="008A790F" w:rsidRPr="00B07BA0" w:rsidRDefault="008A790F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6" w:type="dxa"/>
          </w:tcPr>
          <w:p w14:paraId="54E926FA" w14:textId="77777777" w:rsidR="008A790F" w:rsidRPr="00B07BA0" w:rsidRDefault="008A790F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782F4E45" w14:textId="77777777" w:rsidR="008A790F" w:rsidRPr="00B07BA0" w:rsidRDefault="008A790F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90F" w:rsidRPr="00B07BA0" w14:paraId="4E3C928A" w14:textId="77777777" w:rsidTr="00B67052">
        <w:tc>
          <w:tcPr>
            <w:tcW w:w="2403" w:type="dxa"/>
          </w:tcPr>
          <w:p w14:paraId="355383D7" w14:textId="77777777" w:rsidR="008A790F" w:rsidRPr="00B07BA0" w:rsidRDefault="008A790F" w:rsidP="00620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навыков письменной речи «Современные технологии». </w:t>
            </w:r>
          </w:p>
        </w:tc>
        <w:tc>
          <w:tcPr>
            <w:tcW w:w="855" w:type="dxa"/>
          </w:tcPr>
          <w:p w14:paraId="61E95D95" w14:textId="77777777" w:rsidR="008A790F" w:rsidRPr="00B07BA0" w:rsidRDefault="008A790F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754BFDB0" w14:textId="77777777" w:rsidR="008A790F" w:rsidRPr="00B07BA0" w:rsidRDefault="008A790F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3B2FA98D" w14:textId="77777777" w:rsidR="008A790F" w:rsidRPr="00B07BA0" w:rsidRDefault="008A790F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90F" w:rsidRPr="00B07BA0" w14:paraId="15A8E571" w14:textId="77777777" w:rsidTr="00B67052">
        <w:tc>
          <w:tcPr>
            <w:tcW w:w="2403" w:type="dxa"/>
          </w:tcPr>
          <w:p w14:paraId="18D884F5" w14:textId="77777777" w:rsidR="008A790F" w:rsidRPr="00B07BA0" w:rsidRDefault="008A790F" w:rsidP="00620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Словообразование – </w:t>
            </w:r>
            <w:proofErr w:type="spellStart"/>
            <w:proofErr w:type="gram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</w:t>
            </w:r>
            <w:proofErr w:type="spellEnd"/>
            <w:proofErr w:type="gram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образованные путем сложения.  Лексические упражнения. Предлоги. Модальные глаголы.</w:t>
            </w:r>
          </w:p>
        </w:tc>
        <w:tc>
          <w:tcPr>
            <w:tcW w:w="855" w:type="dxa"/>
          </w:tcPr>
          <w:p w14:paraId="3A0C074C" w14:textId="77777777" w:rsidR="008A790F" w:rsidRPr="00B07BA0" w:rsidRDefault="008A790F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7D907026" w14:textId="77777777" w:rsidR="008A790F" w:rsidRPr="00B07BA0" w:rsidRDefault="008A790F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07610692" w14:textId="77777777" w:rsidR="008A790F" w:rsidRPr="00B07BA0" w:rsidRDefault="008A790F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90F" w:rsidRPr="00B07BA0" w14:paraId="654091EE" w14:textId="77777777" w:rsidTr="00B67052">
        <w:tc>
          <w:tcPr>
            <w:tcW w:w="2403" w:type="dxa"/>
          </w:tcPr>
          <w:p w14:paraId="7F17F44D" w14:textId="77777777" w:rsidR="008A790F" w:rsidRPr="00B07BA0" w:rsidRDefault="008A790F" w:rsidP="00620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навыков чтения и </w:t>
            </w:r>
            <w:proofErr w:type="spell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«Колледж </w:t>
            </w:r>
            <w:proofErr w:type="spell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роицы</w:t>
            </w:r>
            <w:proofErr w:type="spell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Дублине: 400 лет истории»</w:t>
            </w:r>
          </w:p>
        </w:tc>
        <w:tc>
          <w:tcPr>
            <w:tcW w:w="855" w:type="dxa"/>
          </w:tcPr>
          <w:p w14:paraId="0716F042" w14:textId="77777777" w:rsidR="008A790F" w:rsidRPr="00B07BA0" w:rsidRDefault="008A790F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17773534" w14:textId="77777777" w:rsidR="008A790F" w:rsidRPr="00B07BA0" w:rsidRDefault="008A790F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5814E077" w14:textId="77777777" w:rsidR="008A790F" w:rsidRPr="00B07BA0" w:rsidRDefault="008A790F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90F" w:rsidRPr="00B07BA0" w14:paraId="3EE269D4" w14:textId="77777777" w:rsidTr="00B67052">
        <w:tc>
          <w:tcPr>
            <w:tcW w:w="2403" w:type="dxa"/>
          </w:tcPr>
          <w:p w14:paraId="74001A24" w14:textId="77777777" w:rsidR="008A790F" w:rsidRPr="00B07BA0" w:rsidRDefault="008A790F" w:rsidP="00620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навыков чтения и </w:t>
            </w:r>
            <w:proofErr w:type="spell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«Российская система школьного образования»</w:t>
            </w:r>
          </w:p>
        </w:tc>
        <w:tc>
          <w:tcPr>
            <w:tcW w:w="855" w:type="dxa"/>
          </w:tcPr>
          <w:p w14:paraId="4D796936" w14:textId="77777777" w:rsidR="008A790F" w:rsidRPr="00B07BA0" w:rsidRDefault="008A790F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5F5FE86C" w14:textId="77777777" w:rsidR="008A790F" w:rsidRPr="00B07BA0" w:rsidRDefault="008A790F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14F1DBAD" w14:textId="77777777" w:rsidR="008A790F" w:rsidRPr="00B07BA0" w:rsidRDefault="008A790F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90F" w:rsidRPr="00B07BA0" w14:paraId="146E028A" w14:textId="77777777" w:rsidTr="00B67052">
        <w:tc>
          <w:tcPr>
            <w:tcW w:w="2403" w:type="dxa"/>
          </w:tcPr>
          <w:p w14:paraId="23B76DCB" w14:textId="77777777" w:rsidR="008A790F" w:rsidRPr="00B07BA0" w:rsidRDefault="008A790F" w:rsidP="00620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навыков чтения и </w:t>
            </w:r>
            <w:proofErr w:type="spell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«Пользование компьютерной сетью»</w:t>
            </w:r>
          </w:p>
        </w:tc>
        <w:tc>
          <w:tcPr>
            <w:tcW w:w="855" w:type="dxa"/>
          </w:tcPr>
          <w:p w14:paraId="4F538393" w14:textId="77777777" w:rsidR="008A790F" w:rsidRPr="00B07BA0" w:rsidRDefault="008A790F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71B4DA0F" w14:textId="77777777" w:rsidR="008A790F" w:rsidRPr="00B07BA0" w:rsidRDefault="008A790F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6B663432" w14:textId="77777777" w:rsidR="008A790F" w:rsidRPr="00B07BA0" w:rsidRDefault="008A790F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90F" w:rsidRPr="00B07BA0" w14:paraId="73E6A565" w14:textId="77777777" w:rsidTr="00B67052">
        <w:tc>
          <w:tcPr>
            <w:tcW w:w="2403" w:type="dxa"/>
          </w:tcPr>
          <w:p w14:paraId="424E5C22" w14:textId="77777777" w:rsidR="008A790F" w:rsidRPr="00B07BA0" w:rsidRDefault="008A790F" w:rsidP="00620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письменной речи</w:t>
            </w:r>
          </w:p>
        </w:tc>
        <w:tc>
          <w:tcPr>
            <w:tcW w:w="855" w:type="dxa"/>
          </w:tcPr>
          <w:p w14:paraId="156D9569" w14:textId="77777777" w:rsidR="008A790F" w:rsidRPr="00B07BA0" w:rsidRDefault="008A790F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08AAA810" w14:textId="77777777" w:rsidR="008A790F" w:rsidRPr="00B07BA0" w:rsidRDefault="008A790F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39BF548E" w14:textId="77777777" w:rsidR="008A790F" w:rsidRPr="00B07BA0" w:rsidRDefault="008A790F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90F" w:rsidRPr="00B07BA0" w14:paraId="3E392BEB" w14:textId="77777777" w:rsidTr="00B67052">
        <w:tc>
          <w:tcPr>
            <w:tcW w:w="2403" w:type="dxa"/>
          </w:tcPr>
          <w:p w14:paraId="1A85A2EE" w14:textId="77777777" w:rsidR="008A790F" w:rsidRPr="00B07BA0" w:rsidRDefault="008A790F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лексико-грамматического материала в серии речевых и языковых упражнений.</w:t>
            </w:r>
          </w:p>
        </w:tc>
        <w:tc>
          <w:tcPr>
            <w:tcW w:w="855" w:type="dxa"/>
          </w:tcPr>
          <w:p w14:paraId="768100A6" w14:textId="77777777" w:rsidR="008A790F" w:rsidRPr="00B07BA0" w:rsidRDefault="008A790F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6F7F107B" w14:textId="77777777" w:rsidR="008A790F" w:rsidRPr="00B07BA0" w:rsidRDefault="008A790F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4224ED7C" w14:textId="77777777" w:rsidR="008A790F" w:rsidRPr="00B07BA0" w:rsidRDefault="008A790F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90F" w:rsidRPr="00B07BA0" w14:paraId="3D716011" w14:textId="77777777" w:rsidTr="00B67052">
        <w:tc>
          <w:tcPr>
            <w:tcW w:w="2403" w:type="dxa"/>
          </w:tcPr>
          <w:p w14:paraId="725BDA91" w14:textId="77777777" w:rsidR="008A790F" w:rsidRPr="00B07BA0" w:rsidRDefault="008A790F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Контроль лексико-грамматических навыков по изученному материалу раздела № 7</w:t>
            </w:r>
          </w:p>
        </w:tc>
        <w:tc>
          <w:tcPr>
            <w:tcW w:w="855" w:type="dxa"/>
          </w:tcPr>
          <w:p w14:paraId="467061FA" w14:textId="77777777" w:rsidR="008A790F" w:rsidRPr="00B07BA0" w:rsidRDefault="008A790F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76CBD43D" w14:textId="77777777" w:rsidR="008A790F" w:rsidRPr="00B07BA0" w:rsidRDefault="008A790F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5" w:type="dxa"/>
            <w:vMerge/>
          </w:tcPr>
          <w:p w14:paraId="330838BD" w14:textId="77777777" w:rsidR="008A790F" w:rsidRPr="00B07BA0" w:rsidRDefault="008A790F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114" w:rsidRPr="00B07BA0" w14:paraId="2B93018C" w14:textId="77777777" w:rsidTr="00B67052">
        <w:tc>
          <w:tcPr>
            <w:tcW w:w="2403" w:type="dxa"/>
          </w:tcPr>
          <w:p w14:paraId="4EE15756" w14:textId="77777777" w:rsidR="00620114" w:rsidRPr="00B07BA0" w:rsidRDefault="00620114" w:rsidP="00620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855" w:type="dxa"/>
          </w:tcPr>
          <w:p w14:paraId="0E2297C3" w14:textId="77777777" w:rsidR="00620114" w:rsidRPr="00B07BA0" w:rsidRDefault="00620114" w:rsidP="00620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6" w:type="dxa"/>
          </w:tcPr>
          <w:p w14:paraId="379451A8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95" w:type="dxa"/>
          </w:tcPr>
          <w:p w14:paraId="3941A625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114" w:rsidRPr="00B07BA0" w14:paraId="0E11728D" w14:textId="77777777" w:rsidTr="00B67052">
        <w:tc>
          <w:tcPr>
            <w:tcW w:w="4254" w:type="dxa"/>
            <w:gridSpan w:val="3"/>
          </w:tcPr>
          <w:p w14:paraId="031FA93F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8 -  На досуге (13 ч.)</w:t>
            </w:r>
          </w:p>
        </w:tc>
        <w:tc>
          <w:tcPr>
            <w:tcW w:w="5095" w:type="dxa"/>
          </w:tcPr>
          <w:p w14:paraId="1BF5E8EE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90F" w:rsidRPr="00B07BA0" w14:paraId="0CEC7A3F" w14:textId="77777777" w:rsidTr="00B67052">
        <w:tc>
          <w:tcPr>
            <w:tcW w:w="2403" w:type="dxa"/>
          </w:tcPr>
          <w:p w14:paraId="1B142908" w14:textId="77777777" w:rsidR="008A790F" w:rsidRPr="00B07BA0" w:rsidRDefault="008A790F" w:rsidP="00620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и первичное закрепление лексики </w:t>
            </w: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теме «Интересы и увлечения»</w:t>
            </w:r>
          </w:p>
        </w:tc>
        <w:tc>
          <w:tcPr>
            <w:tcW w:w="855" w:type="dxa"/>
          </w:tcPr>
          <w:p w14:paraId="5052EFEF" w14:textId="77777777" w:rsidR="008A790F" w:rsidRPr="00B07BA0" w:rsidRDefault="008A790F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6" w:type="dxa"/>
          </w:tcPr>
          <w:p w14:paraId="7B3403DF" w14:textId="77777777" w:rsidR="008A790F" w:rsidRPr="00B07BA0" w:rsidRDefault="008A790F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 w:val="restart"/>
          </w:tcPr>
          <w:p w14:paraId="4ACF74DA" w14:textId="77777777" w:rsidR="008A790F" w:rsidRPr="00B07BA0" w:rsidRDefault="008A790F" w:rsidP="008A790F">
            <w:pPr>
              <w:pStyle w:val="aa"/>
              <w:spacing w:before="0" w:beforeAutospacing="0" w:after="0" w:afterAutospacing="0"/>
              <w:jc w:val="both"/>
            </w:pPr>
            <w:r w:rsidRPr="00B07BA0">
              <w:t xml:space="preserve">Прогнозировать содержание текста по иллюстрациям и ключевым словам или заголовку, выделять основную мысль, </w:t>
            </w:r>
            <w:r w:rsidRPr="00B07BA0">
              <w:lastRenderedPageBreak/>
              <w:t>устанавливать смысловые соответствия при восприятии речи на слух;</w:t>
            </w:r>
          </w:p>
          <w:p w14:paraId="1CBFC0ED" w14:textId="77777777" w:rsidR="008A790F" w:rsidRPr="00B07BA0" w:rsidRDefault="008A790F" w:rsidP="008A790F">
            <w:pPr>
              <w:pStyle w:val="aa"/>
              <w:spacing w:before="0" w:beforeAutospacing="0" w:after="0" w:afterAutospacing="0"/>
              <w:jc w:val="both"/>
            </w:pPr>
            <w:r w:rsidRPr="00B07BA0">
              <w:t>освоить во всех видах речевой деятельности новые лексические единицы по темам «Увлечения», «Спорт»;</w:t>
            </w:r>
            <w:r w:rsidRPr="00B07BA0">
              <w:rPr>
                <w:i/>
                <w:iCs/>
              </w:rPr>
              <w:t xml:space="preserve"> </w:t>
            </w:r>
          </w:p>
          <w:p w14:paraId="6E62E21F" w14:textId="77777777" w:rsidR="008A790F" w:rsidRPr="00B07BA0" w:rsidRDefault="008A790F" w:rsidP="008A790F">
            <w:pPr>
              <w:pStyle w:val="aa"/>
              <w:spacing w:before="0" w:beforeAutospacing="0" w:after="0" w:afterAutospacing="0"/>
              <w:jc w:val="both"/>
            </w:pPr>
            <w:r w:rsidRPr="00B07BA0">
              <w:t>научиться вести разговор о различных видах спорта, необычных увлечениях и интересах; писать электронные письма на основе рекламы / объявления с запросом подробной информации; описывать любимый вид спорта (абзац); писать заметку-листовку об экологическом субботнике;</w:t>
            </w:r>
          </w:p>
          <w:p w14:paraId="2EE2B639" w14:textId="77777777" w:rsidR="008A790F" w:rsidRPr="00B07BA0" w:rsidRDefault="008A790F" w:rsidP="008A790F">
            <w:pPr>
              <w:pStyle w:val="aa"/>
              <w:spacing w:before="0" w:beforeAutospacing="0" w:after="0" w:afterAutospacing="0"/>
              <w:jc w:val="both"/>
            </w:pPr>
            <w:r w:rsidRPr="00B07BA0">
              <w:t xml:space="preserve">освоить использование во всех видах речевой деятельности придаточные условия и сослагательное наклонение; образование прилагательных путём </w:t>
            </w:r>
            <w:proofErr w:type="spellStart"/>
            <w:r w:rsidRPr="00B07BA0">
              <w:t>словосложения</w:t>
            </w:r>
            <w:proofErr w:type="gramStart"/>
            <w:r w:rsidRPr="00B07BA0">
              <w:t>;и</w:t>
            </w:r>
            <w:proofErr w:type="gramEnd"/>
            <w:r w:rsidRPr="00B07BA0">
              <w:t>спользование</w:t>
            </w:r>
            <w:proofErr w:type="spellEnd"/>
            <w:r w:rsidRPr="00B07BA0">
              <w:t xml:space="preserve"> фразовых глаголов </w:t>
            </w:r>
            <w:r w:rsidRPr="00B07BA0">
              <w:rPr>
                <w:i/>
                <w:iCs/>
              </w:rPr>
              <w:t>(</w:t>
            </w:r>
            <w:proofErr w:type="spellStart"/>
            <w:r w:rsidRPr="00B07BA0">
              <w:rPr>
                <w:i/>
                <w:iCs/>
              </w:rPr>
              <w:t>take</w:t>
            </w:r>
            <w:proofErr w:type="spellEnd"/>
            <w:r w:rsidRPr="00B07BA0">
              <w:rPr>
                <w:i/>
                <w:iCs/>
              </w:rPr>
              <w:t>);</w:t>
            </w:r>
          </w:p>
          <w:p w14:paraId="4D3C3257" w14:textId="77777777" w:rsidR="008A790F" w:rsidRPr="00B07BA0" w:rsidRDefault="008A790F" w:rsidP="008A790F">
            <w:pPr>
              <w:pStyle w:val="aa"/>
              <w:spacing w:before="0" w:beforeAutospacing="0" w:after="0" w:afterAutospacing="0"/>
              <w:jc w:val="both"/>
            </w:pPr>
            <w:r w:rsidRPr="00B07BA0">
              <w:t>развивать умения, составляющие лингвистическую компетенцию: использование синонимов, развитие языковой догадки.</w:t>
            </w:r>
          </w:p>
          <w:p w14:paraId="03F696F1" w14:textId="77777777" w:rsidR="008A790F" w:rsidRPr="00B07BA0" w:rsidRDefault="008A790F" w:rsidP="008A790F">
            <w:pPr>
              <w:pStyle w:val="aa"/>
              <w:spacing w:before="0" w:beforeAutospacing="0" w:after="0" w:afterAutospacing="0"/>
              <w:jc w:val="both"/>
            </w:pPr>
            <w:r w:rsidRPr="00B07BA0">
              <w:t>Применять лексико-грамматические навыки в заданиях.</w:t>
            </w:r>
          </w:p>
          <w:p w14:paraId="2DB483DF" w14:textId="77777777" w:rsidR="008A790F" w:rsidRPr="00B07BA0" w:rsidRDefault="008A790F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90F" w:rsidRPr="00B07BA0" w14:paraId="55D5A429" w14:textId="77777777" w:rsidTr="00B67052">
        <w:tc>
          <w:tcPr>
            <w:tcW w:w="2403" w:type="dxa"/>
          </w:tcPr>
          <w:p w14:paraId="0D3CEFA7" w14:textId="77777777" w:rsidR="008A790F" w:rsidRPr="00B07BA0" w:rsidRDefault="008A790F" w:rsidP="00620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Отработка лексики по теме «Виды спорта</w:t>
            </w:r>
            <w:proofErr w:type="gram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855" w:type="dxa"/>
          </w:tcPr>
          <w:p w14:paraId="2F2CEBB6" w14:textId="77777777" w:rsidR="008A790F" w:rsidRPr="00B07BA0" w:rsidRDefault="008A790F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0994303C" w14:textId="77777777" w:rsidR="008A790F" w:rsidRPr="00B07BA0" w:rsidRDefault="008A790F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0613CC25" w14:textId="77777777" w:rsidR="008A790F" w:rsidRPr="00B07BA0" w:rsidRDefault="008A790F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90F" w:rsidRPr="00B07BA0" w14:paraId="63311547" w14:textId="77777777" w:rsidTr="00B67052">
        <w:tc>
          <w:tcPr>
            <w:tcW w:w="2403" w:type="dxa"/>
          </w:tcPr>
          <w:p w14:paraId="4B432437" w14:textId="77777777" w:rsidR="008A790F" w:rsidRPr="00B07BA0" w:rsidRDefault="008A790F" w:rsidP="00620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упражнения – Условные предложения</w:t>
            </w:r>
          </w:p>
        </w:tc>
        <w:tc>
          <w:tcPr>
            <w:tcW w:w="855" w:type="dxa"/>
          </w:tcPr>
          <w:p w14:paraId="5328DB5C" w14:textId="77777777" w:rsidR="008A790F" w:rsidRPr="00B07BA0" w:rsidRDefault="008A790F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7836CA9C" w14:textId="77777777" w:rsidR="008A790F" w:rsidRPr="00B07BA0" w:rsidRDefault="008A790F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140836A0" w14:textId="77777777" w:rsidR="008A790F" w:rsidRPr="00B07BA0" w:rsidRDefault="008A790F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90F" w:rsidRPr="00B07BA0" w14:paraId="14028C35" w14:textId="77777777" w:rsidTr="00B67052">
        <w:tc>
          <w:tcPr>
            <w:tcW w:w="2403" w:type="dxa"/>
          </w:tcPr>
          <w:p w14:paraId="621779A4" w14:textId="77777777" w:rsidR="008A790F" w:rsidRPr="00B07BA0" w:rsidRDefault="008A790F" w:rsidP="00620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Лексические упражнения «Спортивные снаряжения. Места для занятий спортом», идиомы со словами, обозначающими виды спорта</w:t>
            </w:r>
          </w:p>
        </w:tc>
        <w:tc>
          <w:tcPr>
            <w:tcW w:w="855" w:type="dxa"/>
          </w:tcPr>
          <w:p w14:paraId="5DCF3FCB" w14:textId="77777777" w:rsidR="008A790F" w:rsidRPr="00B07BA0" w:rsidRDefault="008A790F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14A57484" w14:textId="77777777" w:rsidR="008A790F" w:rsidRPr="00B07BA0" w:rsidRDefault="008A790F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42E3FBC2" w14:textId="77777777" w:rsidR="008A790F" w:rsidRPr="00B07BA0" w:rsidRDefault="008A790F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90F" w:rsidRPr="00B07BA0" w14:paraId="71103EDF" w14:textId="77777777" w:rsidTr="00B67052">
        <w:tc>
          <w:tcPr>
            <w:tcW w:w="2403" w:type="dxa"/>
          </w:tcPr>
          <w:p w14:paraId="472142CA" w14:textId="77777777" w:rsidR="008A790F" w:rsidRPr="00B07BA0" w:rsidRDefault="008A790F" w:rsidP="00620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навыков письменной речи «Запрос, заявление (о принятии в клуб)». </w:t>
            </w:r>
          </w:p>
        </w:tc>
        <w:tc>
          <w:tcPr>
            <w:tcW w:w="855" w:type="dxa"/>
          </w:tcPr>
          <w:p w14:paraId="37208E7B" w14:textId="77777777" w:rsidR="008A790F" w:rsidRPr="00B07BA0" w:rsidRDefault="008A790F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18113A09" w14:textId="77777777" w:rsidR="008A790F" w:rsidRPr="00B07BA0" w:rsidRDefault="008A790F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18AF15B3" w14:textId="77777777" w:rsidR="008A790F" w:rsidRPr="00B07BA0" w:rsidRDefault="008A790F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90F" w:rsidRPr="00B07BA0" w14:paraId="063B6790" w14:textId="77777777" w:rsidTr="00B67052">
        <w:tc>
          <w:tcPr>
            <w:tcW w:w="2403" w:type="dxa"/>
          </w:tcPr>
          <w:p w14:paraId="41ADEDC6" w14:textId="77777777" w:rsidR="008A790F" w:rsidRPr="00B07BA0" w:rsidRDefault="008A790F" w:rsidP="00620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Словообразование – </w:t>
            </w:r>
            <w:proofErr w:type="spell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</w:t>
            </w:r>
            <w:proofErr w:type="spell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образованные путем сложения.  Лексические упражнения. Предлоги. Условные предложения.</w:t>
            </w:r>
          </w:p>
        </w:tc>
        <w:tc>
          <w:tcPr>
            <w:tcW w:w="855" w:type="dxa"/>
          </w:tcPr>
          <w:p w14:paraId="265C96EC" w14:textId="77777777" w:rsidR="008A790F" w:rsidRPr="00B07BA0" w:rsidRDefault="008A790F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44EC7652" w14:textId="77777777" w:rsidR="008A790F" w:rsidRPr="00B07BA0" w:rsidRDefault="008A790F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3ADFD508" w14:textId="77777777" w:rsidR="008A790F" w:rsidRPr="00B07BA0" w:rsidRDefault="008A790F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90F" w:rsidRPr="00B07BA0" w14:paraId="5AC56D16" w14:textId="77777777" w:rsidTr="00B67052">
        <w:tc>
          <w:tcPr>
            <w:tcW w:w="2403" w:type="dxa"/>
          </w:tcPr>
          <w:p w14:paraId="1B446605" w14:textId="77777777" w:rsidR="008A790F" w:rsidRPr="00B07BA0" w:rsidRDefault="008A790F" w:rsidP="00620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навыков чтения и </w:t>
            </w:r>
            <w:proofErr w:type="spell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«Талисманы»</w:t>
            </w:r>
          </w:p>
        </w:tc>
        <w:tc>
          <w:tcPr>
            <w:tcW w:w="855" w:type="dxa"/>
          </w:tcPr>
          <w:p w14:paraId="4A04AD21" w14:textId="77777777" w:rsidR="008A790F" w:rsidRPr="00B07BA0" w:rsidRDefault="008A790F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1935F1DB" w14:textId="77777777" w:rsidR="008A790F" w:rsidRPr="00B07BA0" w:rsidRDefault="008A790F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63F7BA64" w14:textId="77777777" w:rsidR="008A790F" w:rsidRPr="00B07BA0" w:rsidRDefault="008A790F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90F" w:rsidRPr="00B07BA0" w14:paraId="1CB9A3E9" w14:textId="77777777" w:rsidTr="00B67052">
        <w:tc>
          <w:tcPr>
            <w:tcW w:w="2403" w:type="dxa"/>
          </w:tcPr>
          <w:p w14:paraId="3C598904" w14:textId="77777777" w:rsidR="008A790F" w:rsidRPr="00B07BA0" w:rsidRDefault="008A790F" w:rsidP="00620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навыков чтения и </w:t>
            </w:r>
            <w:proofErr w:type="spell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«Праздник Севера»</w:t>
            </w:r>
          </w:p>
        </w:tc>
        <w:tc>
          <w:tcPr>
            <w:tcW w:w="855" w:type="dxa"/>
          </w:tcPr>
          <w:p w14:paraId="1C0C5D7C" w14:textId="77777777" w:rsidR="008A790F" w:rsidRPr="00B07BA0" w:rsidRDefault="008A790F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11AD48F1" w14:textId="77777777" w:rsidR="008A790F" w:rsidRPr="00B07BA0" w:rsidRDefault="008A790F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3547A4C1" w14:textId="77777777" w:rsidR="008A790F" w:rsidRPr="00B07BA0" w:rsidRDefault="008A790F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90F" w:rsidRPr="00B07BA0" w14:paraId="5ABE17AA" w14:textId="77777777" w:rsidTr="00B67052">
        <w:tc>
          <w:tcPr>
            <w:tcW w:w="2403" w:type="dxa"/>
          </w:tcPr>
          <w:p w14:paraId="531E7A61" w14:textId="77777777" w:rsidR="008A790F" w:rsidRPr="00B07BA0" w:rsidRDefault="008A790F" w:rsidP="00620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навыков чтения и </w:t>
            </w:r>
            <w:proofErr w:type="spell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«Экологический проект </w:t>
            </w: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</w:t>
            </w: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855" w:type="dxa"/>
          </w:tcPr>
          <w:p w14:paraId="19EB5229" w14:textId="77777777" w:rsidR="008A790F" w:rsidRPr="00B07BA0" w:rsidRDefault="008A790F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6F1FF6B7" w14:textId="77777777" w:rsidR="008A790F" w:rsidRPr="00B07BA0" w:rsidRDefault="008A790F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08D2AF85" w14:textId="77777777" w:rsidR="008A790F" w:rsidRPr="00B07BA0" w:rsidRDefault="008A790F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90F" w:rsidRPr="00B07BA0" w14:paraId="18AEA1E0" w14:textId="77777777" w:rsidTr="00B67052">
        <w:tc>
          <w:tcPr>
            <w:tcW w:w="2403" w:type="dxa"/>
          </w:tcPr>
          <w:p w14:paraId="5787BDB2" w14:textId="77777777" w:rsidR="008A790F" w:rsidRPr="00B07BA0" w:rsidRDefault="008A790F" w:rsidP="00620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письменной речи</w:t>
            </w:r>
          </w:p>
        </w:tc>
        <w:tc>
          <w:tcPr>
            <w:tcW w:w="855" w:type="dxa"/>
          </w:tcPr>
          <w:p w14:paraId="040055B5" w14:textId="77777777" w:rsidR="008A790F" w:rsidRPr="00B07BA0" w:rsidRDefault="008A790F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5A259495" w14:textId="77777777" w:rsidR="008A790F" w:rsidRPr="00B07BA0" w:rsidRDefault="008A790F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676C0DDA" w14:textId="77777777" w:rsidR="008A790F" w:rsidRPr="00B07BA0" w:rsidRDefault="008A790F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90F" w:rsidRPr="00B07BA0" w14:paraId="70E8913C" w14:textId="77777777" w:rsidTr="00B67052">
        <w:tc>
          <w:tcPr>
            <w:tcW w:w="2403" w:type="dxa"/>
          </w:tcPr>
          <w:p w14:paraId="61D3DB2A" w14:textId="77777777" w:rsidR="008A790F" w:rsidRPr="00B07BA0" w:rsidRDefault="008A790F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лексико-грамматического материала в серии речевых и языковых 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упражнений.</w:t>
            </w:r>
          </w:p>
        </w:tc>
        <w:tc>
          <w:tcPr>
            <w:tcW w:w="855" w:type="dxa"/>
          </w:tcPr>
          <w:p w14:paraId="02F6E330" w14:textId="77777777" w:rsidR="008A790F" w:rsidRPr="00B07BA0" w:rsidRDefault="008A790F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6" w:type="dxa"/>
          </w:tcPr>
          <w:p w14:paraId="60EC9516" w14:textId="77777777" w:rsidR="008A790F" w:rsidRPr="00B07BA0" w:rsidRDefault="008A790F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5945FE44" w14:textId="77777777" w:rsidR="008A790F" w:rsidRPr="00B07BA0" w:rsidRDefault="008A790F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90F" w:rsidRPr="00B07BA0" w14:paraId="165B567F" w14:textId="77777777" w:rsidTr="00B67052">
        <w:tc>
          <w:tcPr>
            <w:tcW w:w="2403" w:type="dxa"/>
          </w:tcPr>
          <w:p w14:paraId="41A1909F" w14:textId="77777777" w:rsidR="008A790F" w:rsidRPr="00B07BA0" w:rsidRDefault="008A790F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лексико-грамматических навыков по изученному материалу раздела № 8</w:t>
            </w:r>
          </w:p>
        </w:tc>
        <w:tc>
          <w:tcPr>
            <w:tcW w:w="855" w:type="dxa"/>
          </w:tcPr>
          <w:p w14:paraId="343D069B" w14:textId="77777777" w:rsidR="008A790F" w:rsidRPr="00B07BA0" w:rsidRDefault="008A790F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19EF6DB1" w14:textId="77777777" w:rsidR="008A790F" w:rsidRPr="00B07BA0" w:rsidRDefault="008A790F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5" w:type="dxa"/>
            <w:vMerge/>
          </w:tcPr>
          <w:p w14:paraId="66387125" w14:textId="77777777" w:rsidR="008A790F" w:rsidRPr="00B07BA0" w:rsidRDefault="008A790F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114" w:rsidRPr="00B07BA0" w14:paraId="53677E87" w14:textId="77777777" w:rsidTr="00B67052">
        <w:tc>
          <w:tcPr>
            <w:tcW w:w="2403" w:type="dxa"/>
          </w:tcPr>
          <w:p w14:paraId="12A62E4B" w14:textId="77777777" w:rsidR="00620114" w:rsidRPr="00B07BA0" w:rsidRDefault="00620114" w:rsidP="00620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</w:t>
            </w:r>
          </w:p>
        </w:tc>
        <w:tc>
          <w:tcPr>
            <w:tcW w:w="855" w:type="dxa"/>
          </w:tcPr>
          <w:p w14:paraId="7EE0C495" w14:textId="77777777" w:rsidR="00620114" w:rsidRPr="00B07BA0" w:rsidRDefault="00620114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06C30544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</w:tcPr>
          <w:p w14:paraId="0F517030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114" w:rsidRPr="00B07BA0" w14:paraId="2246A5DE" w14:textId="77777777" w:rsidTr="00B67052">
        <w:tc>
          <w:tcPr>
            <w:tcW w:w="2403" w:type="dxa"/>
          </w:tcPr>
          <w:p w14:paraId="1F6D17BE" w14:textId="77777777" w:rsidR="00620114" w:rsidRPr="00B07BA0" w:rsidRDefault="00620114" w:rsidP="006201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855" w:type="dxa"/>
          </w:tcPr>
          <w:p w14:paraId="5D0116D1" w14:textId="77777777" w:rsidR="00620114" w:rsidRPr="00B07BA0" w:rsidRDefault="00620114" w:rsidP="00620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6" w:type="dxa"/>
          </w:tcPr>
          <w:p w14:paraId="1269122A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95" w:type="dxa"/>
          </w:tcPr>
          <w:p w14:paraId="65559C6B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114" w:rsidRPr="00B07BA0" w14:paraId="2FAE38BB" w14:textId="77777777" w:rsidTr="00B67052">
        <w:tc>
          <w:tcPr>
            <w:tcW w:w="4254" w:type="dxa"/>
            <w:gridSpan w:val="3"/>
          </w:tcPr>
          <w:p w14:paraId="6B4AF418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(4ч.)</w:t>
            </w:r>
          </w:p>
        </w:tc>
        <w:tc>
          <w:tcPr>
            <w:tcW w:w="5095" w:type="dxa"/>
          </w:tcPr>
          <w:p w14:paraId="3785B1E1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90F" w:rsidRPr="00B07BA0" w14:paraId="68CA36A4" w14:textId="77777777" w:rsidTr="00B67052">
        <w:tc>
          <w:tcPr>
            <w:tcW w:w="2403" w:type="dxa"/>
          </w:tcPr>
          <w:p w14:paraId="50A0F15C" w14:textId="77777777" w:rsidR="008A790F" w:rsidRPr="00B07BA0" w:rsidRDefault="008A790F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855" w:type="dxa"/>
          </w:tcPr>
          <w:p w14:paraId="6E16FEAB" w14:textId="77777777" w:rsidR="008A790F" w:rsidRPr="00B07BA0" w:rsidRDefault="008A790F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23710AEB" w14:textId="77777777" w:rsidR="008A790F" w:rsidRPr="00B07BA0" w:rsidRDefault="008A790F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vMerge w:val="restart"/>
          </w:tcPr>
          <w:p w14:paraId="7CA4C9BB" w14:textId="77777777" w:rsidR="008A790F" w:rsidRPr="00B07BA0" w:rsidRDefault="008A790F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90F" w:rsidRPr="00B07BA0" w14:paraId="273A50E5" w14:textId="77777777" w:rsidTr="00B67052">
        <w:tc>
          <w:tcPr>
            <w:tcW w:w="2403" w:type="dxa"/>
          </w:tcPr>
          <w:p w14:paraId="3A0E995F" w14:textId="77777777" w:rsidR="008A790F" w:rsidRPr="00B07BA0" w:rsidRDefault="008A790F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855" w:type="dxa"/>
          </w:tcPr>
          <w:p w14:paraId="15C11EBE" w14:textId="77777777" w:rsidR="008A790F" w:rsidRPr="00B07BA0" w:rsidRDefault="008A790F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19750B75" w14:textId="77777777" w:rsidR="008A790F" w:rsidRPr="00B07BA0" w:rsidRDefault="008A790F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196539C0" w14:textId="77777777" w:rsidR="008A790F" w:rsidRPr="00B07BA0" w:rsidRDefault="008A790F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90F" w:rsidRPr="00B07BA0" w14:paraId="6AE0BBBD" w14:textId="77777777" w:rsidTr="00B67052">
        <w:tc>
          <w:tcPr>
            <w:tcW w:w="2403" w:type="dxa"/>
          </w:tcPr>
          <w:p w14:paraId="208CA09B" w14:textId="77777777" w:rsidR="008A790F" w:rsidRPr="00B07BA0" w:rsidRDefault="008A790F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тест</w:t>
            </w:r>
          </w:p>
        </w:tc>
        <w:tc>
          <w:tcPr>
            <w:tcW w:w="855" w:type="dxa"/>
          </w:tcPr>
          <w:p w14:paraId="52C13711" w14:textId="77777777" w:rsidR="008A790F" w:rsidRPr="00B07BA0" w:rsidRDefault="008A790F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6C94EA6B" w14:textId="77777777" w:rsidR="008A790F" w:rsidRPr="00B07BA0" w:rsidRDefault="008A790F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5" w:type="dxa"/>
            <w:vMerge/>
          </w:tcPr>
          <w:p w14:paraId="4CD14B65" w14:textId="77777777" w:rsidR="008A790F" w:rsidRPr="00B07BA0" w:rsidRDefault="008A790F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90F" w:rsidRPr="00B07BA0" w14:paraId="5913385E" w14:textId="77777777" w:rsidTr="00B67052">
        <w:tc>
          <w:tcPr>
            <w:tcW w:w="2403" w:type="dxa"/>
          </w:tcPr>
          <w:p w14:paraId="7241D765" w14:textId="77777777" w:rsidR="008A790F" w:rsidRPr="00B07BA0" w:rsidRDefault="008A790F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</w:t>
            </w:r>
          </w:p>
        </w:tc>
        <w:tc>
          <w:tcPr>
            <w:tcW w:w="855" w:type="dxa"/>
          </w:tcPr>
          <w:p w14:paraId="35F4CD9D" w14:textId="77777777" w:rsidR="008A790F" w:rsidRPr="00B07BA0" w:rsidRDefault="008A790F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321EC6C3" w14:textId="77777777" w:rsidR="008A790F" w:rsidRPr="00B07BA0" w:rsidRDefault="008A790F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34243052" w14:textId="77777777" w:rsidR="008A790F" w:rsidRPr="00B07BA0" w:rsidRDefault="008A790F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90F" w:rsidRPr="00B07BA0" w14:paraId="56475676" w14:textId="77777777" w:rsidTr="00B67052">
        <w:tc>
          <w:tcPr>
            <w:tcW w:w="2403" w:type="dxa"/>
          </w:tcPr>
          <w:p w14:paraId="55407A6D" w14:textId="77777777" w:rsidR="008A790F" w:rsidRPr="00B07BA0" w:rsidRDefault="008A790F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классу</w:t>
            </w:r>
          </w:p>
        </w:tc>
        <w:tc>
          <w:tcPr>
            <w:tcW w:w="855" w:type="dxa"/>
          </w:tcPr>
          <w:p w14:paraId="5488F608" w14:textId="77777777" w:rsidR="008A790F" w:rsidRPr="00B07BA0" w:rsidRDefault="008A790F" w:rsidP="00620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996" w:type="dxa"/>
          </w:tcPr>
          <w:p w14:paraId="2B2B7304" w14:textId="77777777" w:rsidR="008A790F" w:rsidRPr="00B07BA0" w:rsidRDefault="008A790F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095" w:type="dxa"/>
            <w:vMerge/>
          </w:tcPr>
          <w:p w14:paraId="181D7EFB" w14:textId="77777777" w:rsidR="008A790F" w:rsidRPr="00B07BA0" w:rsidRDefault="008A790F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114" w:rsidRPr="00B07BA0" w14:paraId="4D17FE90" w14:textId="77777777" w:rsidTr="00AB5E00">
        <w:tc>
          <w:tcPr>
            <w:tcW w:w="9349" w:type="dxa"/>
            <w:gridSpan w:val="4"/>
          </w:tcPr>
          <w:p w14:paraId="32EEE85C" w14:textId="77777777" w:rsidR="00620114" w:rsidRPr="00B07BA0" w:rsidRDefault="00620114" w:rsidP="008A7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620114" w:rsidRPr="00B07BA0" w14:paraId="4E10D2F5" w14:textId="77777777" w:rsidTr="00AB5E00">
        <w:tc>
          <w:tcPr>
            <w:tcW w:w="4254" w:type="dxa"/>
            <w:gridSpan w:val="3"/>
          </w:tcPr>
          <w:p w14:paraId="44ADB7E0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1 - </w:t>
            </w:r>
            <w:r w:rsidRPr="00B07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Праздники и фестивали (13 ч.)</w:t>
            </w:r>
          </w:p>
        </w:tc>
        <w:tc>
          <w:tcPr>
            <w:tcW w:w="5095" w:type="dxa"/>
          </w:tcPr>
          <w:p w14:paraId="5DB8B760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90F" w:rsidRPr="00B07BA0" w14:paraId="6F2DE2A1" w14:textId="77777777" w:rsidTr="00AB5E00">
        <w:tc>
          <w:tcPr>
            <w:tcW w:w="2403" w:type="dxa"/>
          </w:tcPr>
          <w:p w14:paraId="5D0AC00D" w14:textId="77777777" w:rsidR="008A790F" w:rsidRPr="00B07BA0" w:rsidRDefault="008A790F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и первичное закрепление лексики по теме «Праздники и фестивали»</w:t>
            </w:r>
          </w:p>
        </w:tc>
        <w:tc>
          <w:tcPr>
            <w:tcW w:w="855" w:type="dxa"/>
          </w:tcPr>
          <w:p w14:paraId="6CF1F005" w14:textId="77777777" w:rsidR="008A790F" w:rsidRPr="00B07BA0" w:rsidRDefault="008A790F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79739E70" w14:textId="77777777" w:rsidR="008A790F" w:rsidRPr="00B07BA0" w:rsidRDefault="008A790F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 w:val="restart"/>
          </w:tcPr>
          <w:p w14:paraId="2EAF26FC" w14:textId="77777777" w:rsidR="00B767A5" w:rsidRPr="00B07BA0" w:rsidRDefault="00B07BA0" w:rsidP="00B07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П</w:t>
            </w:r>
            <w:r w:rsidR="00B767A5" w:rsidRPr="00B07BA0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рогнозировать содержание текста, выделять главную мысль, уметь находить ключевые слова или фразы  </w:t>
            </w:r>
          </w:p>
          <w:p w14:paraId="2A690642" w14:textId="77777777" w:rsidR="00B767A5" w:rsidRPr="00B07BA0" w:rsidRDefault="00B767A5" w:rsidP="00B07BA0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вести диалог по предложенной ситуации.</w:t>
            </w:r>
          </w:p>
          <w:p w14:paraId="2F4E9409" w14:textId="77777777" w:rsidR="00B767A5" w:rsidRPr="00B07BA0" w:rsidRDefault="00B767A5" w:rsidP="00B07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Понима</w:t>
            </w:r>
            <w:r w:rsidR="00B07BA0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ть</w:t>
            </w:r>
            <w:r w:rsidRPr="00B07BA0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и уме</w:t>
            </w:r>
            <w:r w:rsidR="00B07BA0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ть </w:t>
            </w:r>
            <w:r w:rsidRPr="00B07BA0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использовать идиомы в речи, развитие образного мышления.</w:t>
            </w:r>
          </w:p>
          <w:p w14:paraId="278616BD" w14:textId="77777777" w:rsidR="00B767A5" w:rsidRPr="00B07BA0" w:rsidRDefault="00B767A5" w:rsidP="00B07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распознавать и использовать в речи  настоящие видовременные формы глагола: </w:t>
            </w:r>
            <w:r w:rsidRPr="00B07BA0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val="en-US" w:eastAsia="ru-RU"/>
              </w:rPr>
              <w:t>Present</w:t>
            </w:r>
            <w:r w:rsidRPr="00B07BA0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</w:t>
            </w:r>
            <w:r w:rsidRPr="00B07BA0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val="en-US" w:eastAsia="ru-RU"/>
              </w:rPr>
              <w:t>tenses</w:t>
            </w:r>
            <w:r w:rsidRPr="00B07BA0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: </w:t>
            </w:r>
            <w:r w:rsidRPr="00B07BA0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val="en-US" w:eastAsia="ru-RU"/>
              </w:rPr>
              <w:t>Present</w:t>
            </w:r>
            <w:r w:rsidRPr="00B07BA0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</w:t>
            </w:r>
            <w:r w:rsidRPr="00B07BA0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val="en-US" w:eastAsia="ru-RU"/>
              </w:rPr>
              <w:t>Simple</w:t>
            </w:r>
            <w:r w:rsidRPr="00B07BA0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, </w:t>
            </w:r>
            <w:r w:rsidRPr="00B07BA0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val="en-US" w:eastAsia="ru-RU"/>
              </w:rPr>
              <w:t>Present</w:t>
            </w:r>
            <w:r w:rsidRPr="00B07BA0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</w:t>
            </w:r>
            <w:r w:rsidRPr="00B07BA0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val="en-US" w:eastAsia="ru-RU"/>
              </w:rPr>
              <w:t>Continuous</w:t>
            </w:r>
            <w:r w:rsidRPr="00B07BA0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, </w:t>
            </w:r>
            <w:r w:rsidRPr="00B07BA0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val="en-US" w:eastAsia="ru-RU"/>
              </w:rPr>
              <w:t>Present</w:t>
            </w:r>
            <w:r w:rsidRPr="00B07BA0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7BA0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val="en-US" w:eastAsia="ru-RU"/>
              </w:rPr>
              <w:t>Perfe</w:t>
            </w:r>
            <w:proofErr w:type="spellEnd"/>
            <w:r w:rsidRPr="00B07BA0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с</w:t>
            </w:r>
            <w:r w:rsidRPr="00B07BA0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val="en-US" w:eastAsia="ru-RU"/>
              </w:rPr>
              <w:t>t</w:t>
            </w:r>
            <w:r w:rsidRPr="00B07BA0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, </w:t>
            </w:r>
            <w:r w:rsidRPr="00B07BA0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val="en-US" w:eastAsia="ru-RU"/>
              </w:rPr>
              <w:t>Present</w:t>
            </w:r>
            <w:r w:rsidRPr="00B07BA0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7BA0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val="en-US" w:eastAsia="ru-RU"/>
              </w:rPr>
              <w:t>Perfe</w:t>
            </w:r>
            <w:proofErr w:type="spellEnd"/>
            <w:r w:rsidRPr="00B07BA0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с</w:t>
            </w:r>
            <w:r w:rsidRPr="00B07BA0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val="en-US" w:eastAsia="ru-RU"/>
              </w:rPr>
              <w:t>t</w:t>
            </w:r>
            <w:r w:rsidRPr="00B07BA0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 </w:t>
            </w:r>
            <w:r w:rsidRPr="00B07BA0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val="en-US" w:eastAsia="ru-RU"/>
              </w:rPr>
              <w:t>Continuous</w:t>
            </w:r>
            <w:r w:rsidRPr="00B07BA0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</w:t>
            </w:r>
          </w:p>
          <w:p w14:paraId="73BDA818" w14:textId="77777777" w:rsidR="00B767A5" w:rsidRPr="00B07BA0" w:rsidRDefault="00B767A5" w:rsidP="00B07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Знать способы образования сложносочиненных, сложноподчиненных предложений </w:t>
            </w:r>
            <w:proofErr w:type="gramStart"/>
            <w:r w:rsidRPr="00B07BA0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07BA0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также предлоги места) и употреблять их в речи.  </w:t>
            </w:r>
          </w:p>
          <w:p w14:paraId="382247F0" w14:textId="77777777" w:rsidR="00B767A5" w:rsidRPr="00B07BA0" w:rsidRDefault="00B767A5" w:rsidP="00B07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Уметь написать статью по образцу,  знать лексику неофициального стиля.</w:t>
            </w:r>
          </w:p>
          <w:p w14:paraId="29BD9672" w14:textId="77777777" w:rsidR="00B767A5" w:rsidRPr="00B07BA0" w:rsidRDefault="00B767A5" w:rsidP="00B07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Знать признаки и уметь распознавать  и употреблять в речи фразовый глагол ‘</w:t>
            </w:r>
            <w:r w:rsidRPr="00B07BA0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val="en-US" w:eastAsia="ru-RU"/>
              </w:rPr>
              <w:t>turn</w:t>
            </w:r>
            <w:r w:rsidRPr="00B07BA0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’ и зависимых предлогов. Владеть способами словообразования.</w:t>
            </w:r>
          </w:p>
          <w:p w14:paraId="62C78EE1" w14:textId="77777777" w:rsidR="00B767A5" w:rsidRPr="00B07BA0" w:rsidRDefault="00B767A5" w:rsidP="00B07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Знать  реалии Соединенных штатов и своей страны, уметь представлять  родную страну и ее культуру</w:t>
            </w:r>
          </w:p>
          <w:p w14:paraId="0CCC8629" w14:textId="77777777" w:rsidR="00B767A5" w:rsidRPr="00B07BA0" w:rsidRDefault="00B767A5" w:rsidP="00B07BA0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Уметь делать сообщение в связи с прочитанным текстом. </w:t>
            </w:r>
          </w:p>
          <w:p w14:paraId="66B7A83A" w14:textId="77777777" w:rsidR="00B767A5" w:rsidRPr="00B07BA0" w:rsidRDefault="00B767A5" w:rsidP="00B07B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3886B" w14:textId="77777777" w:rsidR="00B767A5" w:rsidRPr="00B07BA0" w:rsidRDefault="00B767A5" w:rsidP="00B07B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90F" w:rsidRPr="00B07BA0" w14:paraId="290D9530" w14:textId="77777777" w:rsidTr="00AB5E00">
        <w:tc>
          <w:tcPr>
            <w:tcW w:w="2403" w:type="dxa"/>
          </w:tcPr>
          <w:p w14:paraId="5B31F32D" w14:textId="77777777" w:rsidR="008A790F" w:rsidRPr="00B07BA0" w:rsidRDefault="008A790F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лексики по теме «Праздники»</w:t>
            </w:r>
          </w:p>
        </w:tc>
        <w:tc>
          <w:tcPr>
            <w:tcW w:w="855" w:type="dxa"/>
          </w:tcPr>
          <w:p w14:paraId="1B3EE5C5" w14:textId="77777777" w:rsidR="008A790F" w:rsidRPr="00B07BA0" w:rsidRDefault="008A790F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191852F8" w14:textId="77777777" w:rsidR="008A790F" w:rsidRPr="00B07BA0" w:rsidRDefault="008A790F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13D271C3" w14:textId="77777777" w:rsidR="008A790F" w:rsidRPr="00B07BA0" w:rsidRDefault="008A790F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90F" w:rsidRPr="00B07BA0" w14:paraId="017EF7A7" w14:textId="77777777" w:rsidTr="00AB5E00">
        <w:tc>
          <w:tcPr>
            <w:tcW w:w="2403" w:type="dxa"/>
          </w:tcPr>
          <w:p w14:paraId="7B6B218B" w14:textId="77777777" w:rsidR="008A790F" w:rsidRPr="00B07BA0" w:rsidRDefault="008A790F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навыков чтения и </w:t>
            </w:r>
            <w:proofErr w:type="spell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«Приметы и предрассудки»</w:t>
            </w:r>
          </w:p>
        </w:tc>
        <w:tc>
          <w:tcPr>
            <w:tcW w:w="855" w:type="dxa"/>
          </w:tcPr>
          <w:p w14:paraId="350C8769" w14:textId="77777777" w:rsidR="008A790F" w:rsidRPr="00B07BA0" w:rsidRDefault="008A790F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6C0DA9BA" w14:textId="77777777" w:rsidR="008A790F" w:rsidRPr="00B07BA0" w:rsidRDefault="008A790F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4F287B89" w14:textId="77777777" w:rsidR="008A790F" w:rsidRPr="00B07BA0" w:rsidRDefault="008A790F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90F" w:rsidRPr="00B07BA0" w14:paraId="2B1D13BC" w14:textId="77777777" w:rsidTr="00AB5E00">
        <w:tc>
          <w:tcPr>
            <w:tcW w:w="2403" w:type="dxa"/>
          </w:tcPr>
          <w:p w14:paraId="3721BBAB" w14:textId="77777777" w:rsidR="008A790F" w:rsidRPr="00B07BA0" w:rsidRDefault="008A790F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упражнения – настоящее, глаголы в устойчивых сочетаниях</w:t>
            </w:r>
          </w:p>
        </w:tc>
        <w:tc>
          <w:tcPr>
            <w:tcW w:w="855" w:type="dxa"/>
          </w:tcPr>
          <w:p w14:paraId="3697D07E" w14:textId="77777777" w:rsidR="008A790F" w:rsidRPr="00B07BA0" w:rsidRDefault="008A790F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6E1C584A" w14:textId="77777777" w:rsidR="008A790F" w:rsidRPr="00B07BA0" w:rsidRDefault="008A790F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2D163F8E" w14:textId="77777777" w:rsidR="008A790F" w:rsidRPr="00B07BA0" w:rsidRDefault="008A790F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90F" w:rsidRPr="00B07BA0" w14:paraId="47471EFB" w14:textId="77777777" w:rsidTr="00AB5E00">
        <w:tc>
          <w:tcPr>
            <w:tcW w:w="2403" w:type="dxa"/>
          </w:tcPr>
          <w:p w14:paraId="6BC8C0E3" w14:textId="77777777" w:rsidR="008A790F" w:rsidRPr="00B07BA0" w:rsidRDefault="008A790F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чтения, монологической речи «Особые случаи, торжества праздники». Определительные придаточные предложения</w:t>
            </w:r>
          </w:p>
        </w:tc>
        <w:tc>
          <w:tcPr>
            <w:tcW w:w="855" w:type="dxa"/>
          </w:tcPr>
          <w:p w14:paraId="2EEDD096" w14:textId="77777777" w:rsidR="008A790F" w:rsidRPr="00B07BA0" w:rsidRDefault="008A790F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573AE814" w14:textId="77777777" w:rsidR="008A790F" w:rsidRPr="00B07BA0" w:rsidRDefault="008A790F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7EC72A95" w14:textId="77777777" w:rsidR="008A790F" w:rsidRPr="00B07BA0" w:rsidRDefault="008A790F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90F" w:rsidRPr="00B07BA0" w14:paraId="47FFE801" w14:textId="77777777" w:rsidTr="00AB5E00">
        <w:tc>
          <w:tcPr>
            <w:tcW w:w="2403" w:type="dxa"/>
          </w:tcPr>
          <w:p w14:paraId="66BE5393" w14:textId="77777777" w:rsidR="008A790F" w:rsidRPr="00B07BA0" w:rsidRDefault="008A790F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навыков письменной речи </w:t>
            </w: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«Мой любимый праздник»</w:t>
            </w:r>
          </w:p>
        </w:tc>
        <w:tc>
          <w:tcPr>
            <w:tcW w:w="855" w:type="dxa"/>
          </w:tcPr>
          <w:p w14:paraId="64976B34" w14:textId="77777777" w:rsidR="008A790F" w:rsidRPr="00B07BA0" w:rsidRDefault="008A790F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6" w:type="dxa"/>
          </w:tcPr>
          <w:p w14:paraId="27A8754D" w14:textId="77777777" w:rsidR="008A790F" w:rsidRPr="00B07BA0" w:rsidRDefault="008A790F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2B2C3BEE" w14:textId="77777777" w:rsidR="008A790F" w:rsidRPr="00B07BA0" w:rsidRDefault="008A790F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90F" w:rsidRPr="00B07BA0" w14:paraId="1549F3EF" w14:textId="77777777" w:rsidTr="00AB5E00">
        <w:tc>
          <w:tcPr>
            <w:tcW w:w="2403" w:type="dxa"/>
          </w:tcPr>
          <w:p w14:paraId="64EBB1CD" w14:textId="77777777" w:rsidR="008A790F" w:rsidRPr="00B07BA0" w:rsidRDefault="008A790F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Словообразование – прилагательные и причастия. Лексические упражнения</w:t>
            </w:r>
          </w:p>
        </w:tc>
        <w:tc>
          <w:tcPr>
            <w:tcW w:w="855" w:type="dxa"/>
          </w:tcPr>
          <w:p w14:paraId="7317250B" w14:textId="77777777" w:rsidR="008A790F" w:rsidRPr="00B07BA0" w:rsidRDefault="008A790F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1D75F981" w14:textId="77777777" w:rsidR="008A790F" w:rsidRPr="00B07BA0" w:rsidRDefault="008A790F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492E0C3C" w14:textId="77777777" w:rsidR="008A790F" w:rsidRPr="00B07BA0" w:rsidRDefault="008A790F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90F" w:rsidRPr="00B07BA0" w14:paraId="1F2014D5" w14:textId="77777777" w:rsidTr="00AB5E00">
        <w:tc>
          <w:tcPr>
            <w:tcW w:w="2403" w:type="dxa"/>
          </w:tcPr>
          <w:p w14:paraId="235DE2BF" w14:textId="77777777" w:rsidR="008A790F" w:rsidRPr="00B07BA0" w:rsidRDefault="008A790F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навыков чтения и </w:t>
            </w:r>
            <w:proofErr w:type="spell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«Национальный праздник индейцев Северной Америки»</w:t>
            </w:r>
          </w:p>
        </w:tc>
        <w:tc>
          <w:tcPr>
            <w:tcW w:w="855" w:type="dxa"/>
          </w:tcPr>
          <w:p w14:paraId="518FBD95" w14:textId="77777777" w:rsidR="008A790F" w:rsidRPr="00B07BA0" w:rsidRDefault="008A790F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025559CF" w14:textId="77777777" w:rsidR="008A790F" w:rsidRPr="00B07BA0" w:rsidRDefault="008A790F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09013C57" w14:textId="77777777" w:rsidR="008A790F" w:rsidRPr="00B07BA0" w:rsidRDefault="008A790F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90F" w:rsidRPr="00B07BA0" w14:paraId="23EA29EC" w14:textId="77777777" w:rsidTr="00AB5E00">
        <w:tc>
          <w:tcPr>
            <w:tcW w:w="2403" w:type="dxa"/>
          </w:tcPr>
          <w:p w14:paraId="1DFC1401" w14:textId="77777777" w:rsidR="008A790F" w:rsidRPr="00B07BA0" w:rsidRDefault="008A790F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навыков чтения и </w:t>
            </w:r>
            <w:proofErr w:type="spell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«Татьянин день – День</w:t>
            </w:r>
          </w:p>
          <w:p w14:paraId="3E489B61" w14:textId="77777777" w:rsidR="008A790F" w:rsidRPr="00B07BA0" w:rsidRDefault="008A790F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студентов»</w:t>
            </w:r>
          </w:p>
        </w:tc>
        <w:tc>
          <w:tcPr>
            <w:tcW w:w="855" w:type="dxa"/>
          </w:tcPr>
          <w:p w14:paraId="673A2F0F" w14:textId="77777777" w:rsidR="008A790F" w:rsidRPr="00B07BA0" w:rsidRDefault="008A790F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30921DD6" w14:textId="77777777" w:rsidR="008A790F" w:rsidRPr="00B07BA0" w:rsidRDefault="008A790F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532D7643" w14:textId="77777777" w:rsidR="008A790F" w:rsidRPr="00B07BA0" w:rsidRDefault="008A790F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90F" w:rsidRPr="00B07BA0" w14:paraId="0F461610" w14:textId="77777777" w:rsidTr="00AB5E00">
        <w:tc>
          <w:tcPr>
            <w:tcW w:w="2403" w:type="dxa"/>
          </w:tcPr>
          <w:p w14:paraId="710952C0" w14:textId="77777777" w:rsidR="008A790F" w:rsidRPr="00B07BA0" w:rsidRDefault="008A790F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навыков чтения и </w:t>
            </w:r>
            <w:proofErr w:type="spell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«День памяти»</w:t>
            </w:r>
          </w:p>
        </w:tc>
        <w:tc>
          <w:tcPr>
            <w:tcW w:w="855" w:type="dxa"/>
          </w:tcPr>
          <w:p w14:paraId="00C3C655" w14:textId="77777777" w:rsidR="008A790F" w:rsidRPr="00B07BA0" w:rsidRDefault="008A790F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65166A0A" w14:textId="77777777" w:rsidR="008A790F" w:rsidRPr="00B07BA0" w:rsidRDefault="008A790F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62C2D79E" w14:textId="77777777" w:rsidR="008A790F" w:rsidRPr="00B07BA0" w:rsidRDefault="008A790F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90F" w:rsidRPr="00B07BA0" w14:paraId="5E2A0447" w14:textId="77777777" w:rsidTr="00AB5E00">
        <w:tc>
          <w:tcPr>
            <w:tcW w:w="2403" w:type="dxa"/>
          </w:tcPr>
          <w:p w14:paraId="11CA3F4E" w14:textId="77777777" w:rsidR="008A790F" w:rsidRPr="00B07BA0" w:rsidRDefault="008A790F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письменной речи</w:t>
            </w:r>
          </w:p>
        </w:tc>
        <w:tc>
          <w:tcPr>
            <w:tcW w:w="855" w:type="dxa"/>
          </w:tcPr>
          <w:p w14:paraId="0E8D68F1" w14:textId="77777777" w:rsidR="008A790F" w:rsidRPr="00B07BA0" w:rsidRDefault="008A790F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6338D6A5" w14:textId="77777777" w:rsidR="008A790F" w:rsidRPr="00B07BA0" w:rsidRDefault="008A790F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0CFCD97B" w14:textId="77777777" w:rsidR="008A790F" w:rsidRPr="00B07BA0" w:rsidRDefault="008A790F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90F" w:rsidRPr="00B07BA0" w14:paraId="34EC709F" w14:textId="77777777" w:rsidTr="00AB5E00">
        <w:tc>
          <w:tcPr>
            <w:tcW w:w="2403" w:type="dxa"/>
          </w:tcPr>
          <w:p w14:paraId="289F2D97" w14:textId="77777777" w:rsidR="008A790F" w:rsidRPr="00B07BA0" w:rsidRDefault="008A790F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лексико-грамматического материала в серии речевых и языковых упражнений.</w:t>
            </w:r>
          </w:p>
        </w:tc>
        <w:tc>
          <w:tcPr>
            <w:tcW w:w="855" w:type="dxa"/>
          </w:tcPr>
          <w:p w14:paraId="6DB92C03" w14:textId="77777777" w:rsidR="008A790F" w:rsidRPr="00B07BA0" w:rsidRDefault="008A790F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7001A5AA" w14:textId="77777777" w:rsidR="008A790F" w:rsidRPr="00B07BA0" w:rsidRDefault="008A790F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52832FE1" w14:textId="77777777" w:rsidR="008A790F" w:rsidRPr="00B07BA0" w:rsidRDefault="008A790F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90F" w:rsidRPr="00B07BA0" w14:paraId="296D701A" w14:textId="77777777" w:rsidTr="00AB5E00">
        <w:tc>
          <w:tcPr>
            <w:tcW w:w="2403" w:type="dxa"/>
          </w:tcPr>
          <w:p w14:paraId="024C2C26" w14:textId="77777777" w:rsidR="008A790F" w:rsidRPr="00B07BA0" w:rsidRDefault="008A790F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Контроль лексико-грамматических навыков по изученному материалу раздела № 1</w:t>
            </w:r>
          </w:p>
        </w:tc>
        <w:tc>
          <w:tcPr>
            <w:tcW w:w="855" w:type="dxa"/>
          </w:tcPr>
          <w:p w14:paraId="0D9DEA0F" w14:textId="77777777" w:rsidR="008A790F" w:rsidRPr="00B07BA0" w:rsidRDefault="008A790F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1016C969" w14:textId="77777777" w:rsidR="008A790F" w:rsidRPr="00B07BA0" w:rsidRDefault="008A790F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5" w:type="dxa"/>
            <w:vMerge/>
          </w:tcPr>
          <w:p w14:paraId="7586E6C1" w14:textId="77777777" w:rsidR="008A790F" w:rsidRPr="00B07BA0" w:rsidRDefault="008A790F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114" w:rsidRPr="00B07BA0" w14:paraId="342982A3" w14:textId="77777777" w:rsidTr="00AB5E00">
        <w:tc>
          <w:tcPr>
            <w:tcW w:w="2403" w:type="dxa"/>
          </w:tcPr>
          <w:p w14:paraId="6EEAB8CF" w14:textId="77777777" w:rsidR="00620114" w:rsidRPr="00B07BA0" w:rsidRDefault="00620114" w:rsidP="006201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855" w:type="dxa"/>
          </w:tcPr>
          <w:p w14:paraId="415384D1" w14:textId="77777777" w:rsidR="00620114" w:rsidRPr="00B07BA0" w:rsidRDefault="00620114" w:rsidP="00620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6" w:type="dxa"/>
          </w:tcPr>
          <w:p w14:paraId="5993E8C0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95" w:type="dxa"/>
          </w:tcPr>
          <w:p w14:paraId="34D9DEF3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114" w:rsidRPr="00B07BA0" w14:paraId="7346463E" w14:textId="77777777" w:rsidTr="00AB5E00">
        <w:tc>
          <w:tcPr>
            <w:tcW w:w="4254" w:type="dxa"/>
            <w:gridSpan w:val="3"/>
          </w:tcPr>
          <w:p w14:paraId="3B52A006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2 - </w:t>
            </w:r>
            <w:r w:rsidRPr="00B07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Жизнь/Образ жизни и Среда обитания (12 ч.)</w:t>
            </w:r>
          </w:p>
        </w:tc>
        <w:tc>
          <w:tcPr>
            <w:tcW w:w="5095" w:type="dxa"/>
          </w:tcPr>
          <w:p w14:paraId="42DC095F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7A5" w:rsidRPr="00B07BA0" w14:paraId="2CC4D1E6" w14:textId="77777777" w:rsidTr="00AB5E00">
        <w:tc>
          <w:tcPr>
            <w:tcW w:w="2403" w:type="dxa"/>
          </w:tcPr>
          <w:p w14:paraId="355ACB21" w14:textId="77777777" w:rsidR="00B767A5" w:rsidRPr="00B07BA0" w:rsidRDefault="00B767A5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и первичное закрепление лексики по теме «Жилище,</w:t>
            </w:r>
          </w:p>
          <w:p w14:paraId="31EEF86A" w14:textId="77777777" w:rsidR="00B767A5" w:rsidRPr="00B07BA0" w:rsidRDefault="00B767A5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город/деревня, образ жизни, работа по дому»</w:t>
            </w:r>
          </w:p>
        </w:tc>
        <w:tc>
          <w:tcPr>
            <w:tcW w:w="855" w:type="dxa"/>
          </w:tcPr>
          <w:p w14:paraId="664EC393" w14:textId="77777777" w:rsidR="00B767A5" w:rsidRPr="00B07BA0" w:rsidRDefault="00B767A5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0D6FC255" w14:textId="77777777" w:rsidR="00B767A5" w:rsidRPr="00B07BA0" w:rsidRDefault="00B767A5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 w:val="restart"/>
          </w:tcPr>
          <w:p w14:paraId="47A2624F" w14:textId="77777777" w:rsidR="00DC5197" w:rsidRPr="00B07BA0" w:rsidRDefault="00DC5197" w:rsidP="00B07BA0">
            <w:pPr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Понимать несложные тексты, оценивать полученную информацию, выражать своё мнение;</w:t>
            </w:r>
          </w:p>
          <w:p w14:paraId="3F590845" w14:textId="77777777" w:rsidR="00DC5197" w:rsidRPr="00B07BA0" w:rsidRDefault="00DC5197" w:rsidP="00B07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Уметь делать выписки из текста, составлять рассказ на основе прочитанного, вести диалог-расспрос</w:t>
            </w:r>
          </w:p>
          <w:p w14:paraId="2A30FCA8" w14:textId="77777777" w:rsidR="00DC5197" w:rsidRPr="00B07BA0" w:rsidRDefault="00DC5197" w:rsidP="00B07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Знать правильное чтение и написание новых слов, их применение. Уметь вести диалог–обмен мнениями.</w:t>
            </w:r>
          </w:p>
          <w:p w14:paraId="71291E5A" w14:textId="77777777" w:rsidR="00DC5197" w:rsidRPr="00B07BA0" w:rsidRDefault="00DC5197" w:rsidP="00B07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lastRenderedPageBreak/>
              <w:t xml:space="preserve">Знать признаки и распознавать, употреблять в речи неличные формы глагола </w:t>
            </w:r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  <w:lang w:val="en-US"/>
              </w:rPr>
              <w:t>Infinitive</w:t>
            </w:r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+</w:t>
            </w:r>
            <w:proofErr w:type="spellStart"/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  <w:lang w:val="en-US"/>
              </w:rPr>
              <w:t>ing</w:t>
            </w:r>
            <w:proofErr w:type="spellEnd"/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/</w:t>
            </w:r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  <w:lang w:val="en-US"/>
              </w:rPr>
              <w:t>to</w:t>
            </w:r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(инфинитив, герундий).</w:t>
            </w:r>
          </w:p>
          <w:p w14:paraId="69F97A87" w14:textId="77777777" w:rsidR="00DC5197" w:rsidRPr="00B07BA0" w:rsidRDefault="00DC5197" w:rsidP="00B07BA0">
            <w:pPr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определять тему, содержание текста, выделять основную мысль, делать выписки из текста. </w:t>
            </w:r>
          </w:p>
          <w:p w14:paraId="48E92306" w14:textId="77777777" w:rsidR="00DC5197" w:rsidRPr="00B07BA0" w:rsidRDefault="00DC5197" w:rsidP="00B07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Кратко высказываться о фактах и событиях на основе </w:t>
            </w:r>
            <w:proofErr w:type="gramStart"/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прочитанного</w:t>
            </w:r>
            <w:proofErr w:type="gramEnd"/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.</w:t>
            </w:r>
          </w:p>
          <w:p w14:paraId="52AD540E" w14:textId="77777777" w:rsidR="00DC5197" w:rsidRPr="00B07BA0" w:rsidRDefault="00DC5197" w:rsidP="00B07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Уметь находить ключевые слова в задании. Знать порядок прилагательных и уметь  употреблять  их в речи в правильном порядке.</w:t>
            </w:r>
          </w:p>
          <w:p w14:paraId="1689DAA0" w14:textId="77777777" w:rsidR="00DC5197" w:rsidRPr="00B07BA0" w:rsidRDefault="00DC5197" w:rsidP="00B07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о</w:t>
            </w:r>
            <w:proofErr w:type="gramEnd"/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бразовывать фразовые глаголы, словообразование имен существительных от имен прилагательных, использование их в речи.</w:t>
            </w:r>
          </w:p>
          <w:p w14:paraId="7B121F89" w14:textId="77777777" w:rsidR="00DC5197" w:rsidRPr="00B07BA0" w:rsidRDefault="00DC5197" w:rsidP="00B07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в</w:t>
            </w:r>
            <w:proofErr w:type="gramEnd"/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ыбирать главные факты из текста, применять лексико-грамматические знания в работе с иноязычным текстом. </w:t>
            </w:r>
          </w:p>
          <w:p w14:paraId="4B581D99" w14:textId="77777777" w:rsidR="00DC5197" w:rsidRPr="00B07BA0" w:rsidRDefault="00DC5197" w:rsidP="00B07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Уметь понимать несложные тексты в зависимости от коммуникативной задачи, вести диалог-</w:t>
            </w:r>
          </w:p>
          <w:p w14:paraId="30AF3ADD" w14:textId="77777777" w:rsidR="00DC5197" w:rsidRPr="00B07BA0" w:rsidRDefault="00DC5197" w:rsidP="00B07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побуждение к действию.</w:t>
            </w:r>
          </w:p>
          <w:p w14:paraId="4823D41C" w14:textId="77777777" w:rsidR="00B767A5" w:rsidRPr="00B07BA0" w:rsidRDefault="00B767A5" w:rsidP="00B07B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7A5" w:rsidRPr="00B07BA0" w14:paraId="5DFEEB2C" w14:textId="77777777" w:rsidTr="00AB5E00">
        <w:tc>
          <w:tcPr>
            <w:tcW w:w="2403" w:type="dxa"/>
          </w:tcPr>
          <w:p w14:paraId="1F1CF5FF" w14:textId="77777777" w:rsidR="00B767A5" w:rsidRPr="00B07BA0" w:rsidRDefault="00B767A5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Отработка лексики </w:t>
            </w: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теме «Родственные связи,</w:t>
            </w:r>
          </w:p>
          <w:p w14:paraId="1F9AA078" w14:textId="77777777" w:rsidR="00B767A5" w:rsidRPr="00B07BA0" w:rsidRDefault="00B767A5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в семье»</w:t>
            </w:r>
          </w:p>
        </w:tc>
        <w:tc>
          <w:tcPr>
            <w:tcW w:w="855" w:type="dxa"/>
          </w:tcPr>
          <w:p w14:paraId="6EE772C1" w14:textId="77777777" w:rsidR="00B767A5" w:rsidRPr="00B07BA0" w:rsidRDefault="00B767A5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6" w:type="dxa"/>
          </w:tcPr>
          <w:p w14:paraId="256E56B6" w14:textId="77777777" w:rsidR="00B767A5" w:rsidRPr="00B07BA0" w:rsidRDefault="00B767A5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3E05DC03" w14:textId="77777777" w:rsidR="00B767A5" w:rsidRPr="00B07BA0" w:rsidRDefault="00B767A5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7A5" w:rsidRPr="00B07BA0" w14:paraId="143B5BE8" w14:textId="77777777" w:rsidTr="00AB5E00">
        <w:tc>
          <w:tcPr>
            <w:tcW w:w="2403" w:type="dxa"/>
          </w:tcPr>
          <w:p w14:paraId="1A8D8F78" w14:textId="77777777" w:rsidR="00B767A5" w:rsidRPr="00B07BA0" w:rsidRDefault="00B767A5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навыков чтения и </w:t>
            </w:r>
            <w:proofErr w:type="spell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«Бытовые насекомые»</w:t>
            </w:r>
          </w:p>
        </w:tc>
        <w:tc>
          <w:tcPr>
            <w:tcW w:w="855" w:type="dxa"/>
          </w:tcPr>
          <w:p w14:paraId="1AC0A6A2" w14:textId="77777777" w:rsidR="00B767A5" w:rsidRPr="00B07BA0" w:rsidRDefault="00B767A5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7C72859A" w14:textId="77777777" w:rsidR="00B767A5" w:rsidRPr="00B07BA0" w:rsidRDefault="00B767A5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48D8542A" w14:textId="77777777" w:rsidR="00B767A5" w:rsidRPr="00B07BA0" w:rsidRDefault="00B767A5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7A5" w:rsidRPr="00B07BA0" w14:paraId="19F72DED" w14:textId="77777777" w:rsidTr="00AB5E00">
        <w:tc>
          <w:tcPr>
            <w:tcW w:w="2403" w:type="dxa"/>
          </w:tcPr>
          <w:p w14:paraId="5DC39B23" w14:textId="77777777" w:rsidR="00B767A5" w:rsidRPr="00B07BA0" w:rsidRDefault="00B767A5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Лексико-грамматические упражнения – предлоги места</w:t>
            </w:r>
          </w:p>
        </w:tc>
        <w:tc>
          <w:tcPr>
            <w:tcW w:w="855" w:type="dxa"/>
          </w:tcPr>
          <w:p w14:paraId="7A50AEDC" w14:textId="77777777" w:rsidR="00B767A5" w:rsidRPr="00B07BA0" w:rsidRDefault="00B767A5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6C835F51" w14:textId="77777777" w:rsidR="00B767A5" w:rsidRPr="00B07BA0" w:rsidRDefault="00B767A5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01654B64" w14:textId="77777777" w:rsidR="00B767A5" w:rsidRPr="00B07BA0" w:rsidRDefault="00B767A5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7A5" w:rsidRPr="00B07BA0" w14:paraId="34960B83" w14:textId="77777777" w:rsidTr="00AB5E00">
        <w:tc>
          <w:tcPr>
            <w:tcW w:w="2403" w:type="dxa"/>
          </w:tcPr>
          <w:p w14:paraId="61BAA373" w14:textId="77777777" w:rsidR="00B767A5" w:rsidRPr="00B07BA0" w:rsidRDefault="00B767A5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письменной речи «Электронное письмо личного характера». Косвенные вопросы.</w:t>
            </w:r>
          </w:p>
        </w:tc>
        <w:tc>
          <w:tcPr>
            <w:tcW w:w="855" w:type="dxa"/>
          </w:tcPr>
          <w:p w14:paraId="254E6809" w14:textId="77777777" w:rsidR="00B767A5" w:rsidRPr="00B07BA0" w:rsidRDefault="00B767A5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3F784C44" w14:textId="77777777" w:rsidR="00B767A5" w:rsidRPr="00B07BA0" w:rsidRDefault="00B767A5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6AE3613C" w14:textId="77777777" w:rsidR="00B767A5" w:rsidRPr="00B07BA0" w:rsidRDefault="00B767A5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7A5" w:rsidRPr="00B07BA0" w14:paraId="3A0A502F" w14:textId="77777777" w:rsidTr="00AB5E00">
        <w:tc>
          <w:tcPr>
            <w:tcW w:w="2403" w:type="dxa"/>
          </w:tcPr>
          <w:p w14:paraId="7302C3A6" w14:textId="77777777" w:rsidR="00B767A5" w:rsidRPr="00B07BA0" w:rsidRDefault="00B767A5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 – существительные от прилагательных. Лексические упражнения. Фразовые глаголы.</w:t>
            </w:r>
          </w:p>
        </w:tc>
        <w:tc>
          <w:tcPr>
            <w:tcW w:w="855" w:type="dxa"/>
          </w:tcPr>
          <w:p w14:paraId="79FC2BC8" w14:textId="77777777" w:rsidR="00B767A5" w:rsidRPr="00B07BA0" w:rsidRDefault="00B767A5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6C7766DD" w14:textId="77777777" w:rsidR="00B767A5" w:rsidRPr="00B07BA0" w:rsidRDefault="00B767A5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0C4D61FE" w14:textId="77777777" w:rsidR="00B767A5" w:rsidRPr="00B07BA0" w:rsidRDefault="00B767A5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7A5" w:rsidRPr="00B07BA0" w14:paraId="0079784D" w14:textId="77777777" w:rsidTr="00AB5E00">
        <w:tc>
          <w:tcPr>
            <w:tcW w:w="2403" w:type="dxa"/>
          </w:tcPr>
          <w:p w14:paraId="49EB9776" w14:textId="77777777" w:rsidR="00B767A5" w:rsidRPr="00B07BA0" w:rsidRDefault="00B767A5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навыков чтения и </w:t>
            </w:r>
            <w:proofErr w:type="spell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резиденции</w:t>
            </w:r>
          </w:p>
          <w:p w14:paraId="6166FA32" w14:textId="77777777" w:rsidR="00B767A5" w:rsidRPr="00B07BA0" w:rsidRDefault="00B767A5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премьер-министра Великобритании»</w:t>
            </w:r>
          </w:p>
        </w:tc>
        <w:tc>
          <w:tcPr>
            <w:tcW w:w="855" w:type="dxa"/>
          </w:tcPr>
          <w:p w14:paraId="76C21AE9" w14:textId="77777777" w:rsidR="00B767A5" w:rsidRPr="00B07BA0" w:rsidRDefault="00B767A5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5438CDC7" w14:textId="77777777" w:rsidR="00B767A5" w:rsidRPr="00B07BA0" w:rsidRDefault="00B767A5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5A32EA57" w14:textId="77777777" w:rsidR="00B767A5" w:rsidRPr="00B07BA0" w:rsidRDefault="00B767A5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7A5" w:rsidRPr="00B07BA0" w14:paraId="43D1B685" w14:textId="77777777" w:rsidTr="00AB5E00">
        <w:tc>
          <w:tcPr>
            <w:tcW w:w="2403" w:type="dxa"/>
          </w:tcPr>
          <w:p w14:paraId="31B2B3F9" w14:textId="77777777" w:rsidR="00B767A5" w:rsidRPr="00B07BA0" w:rsidRDefault="00B767A5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навыков чтения и </w:t>
            </w:r>
            <w:proofErr w:type="spell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старых северных</w:t>
            </w:r>
          </w:p>
          <w:p w14:paraId="6CEDFF66" w14:textId="77777777" w:rsidR="00B767A5" w:rsidRPr="00B07BA0" w:rsidRDefault="00B767A5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русских деревнях»</w:t>
            </w:r>
          </w:p>
        </w:tc>
        <w:tc>
          <w:tcPr>
            <w:tcW w:w="855" w:type="dxa"/>
          </w:tcPr>
          <w:p w14:paraId="2BB3093F" w14:textId="77777777" w:rsidR="00B767A5" w:rsidRPr="00B07BA0" w:rsidRDefault="00B767A5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28024822" w14:textId="77777777" w:rsidR="00B767A5" w:rsidRPr="00B07BA0" w:rsidRDefault="00B767A5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68A2E098" w14:textId="77777777" w:rsidR="00B767A5" w:rsidRPr="00B07BA0" w:rsidRDefault="00B767A5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7A5" w:rsidRPr="00B07BA0" w14:paraId="77BEDB50" w14:textId="77777777" w:rsidTr="00AB5E00">
        <w:tc>
          <w:tcPr>
            <w:tcW w:w="2403" w:type="dxa"/>
          </w:tcPr>
          <w:p w14:paraId="39648714" w14:textId="77777777" w:rsidR="00B767A5" w:rsidRPr="00B07BA0" w:rsidRDefault="00B767A5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навыков чтения и </w:t>
            </w:r>
            <w:proofErr w:type="spell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«Животные в опасности»</w:t>
            </w:r>
          </w:p>
        </w:tc>
        <w:tc>
          <w:tcPr>
            <w:tcW w:w="855" w:type="dxa"/>
          </w:tcPr>
          <w:p w14:paraId="1278E5A1" w14:textId="77777777" w:rsidR="00B767A5" w:rsidRPr="00B07BA0" w:rsidRDefault="00B767A5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568BD35C" w14:textId="77777777" w:rsidR="00B767A5" w:rsidRPr="00B07BA0" w:rsidRDefault="00B767A5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3B952D13" w14:textId="77777777" w:rsidR="00B767A5" w:rsidRPr="00B07BA0" w:rsidRDefault="00B767A5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7A5" w:rsidRPr="00B07BA0" w14:paraId="7136E927" w14:textId="77777777" w:rsidTr="00AB5E00">
        <w:tc>
          <w:tcPr>
            <w:tcW w:w="2403" w:type="dxa"/>
          </w:tcPr>
          <w:p w14:paraId="7068FC33" w14:textId="77777777" w:rsidR="00B767A5" w:rsidRPr="00B07BA0" w:rsidRDefault="00B767A5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лексико-грамматического материала в серии речевых и языковых упражнений.</w:t>
            </w:r>
          </w:p>
        </w:tc>
        <w:tc>
          <w:tcPr>
            <w:tcW w:w="855" w:type="dxa"/>
          </w:tcPr>
          <w:p w14:paraId="7C5A61F8" w14:textId="77777777" w:rsidR="00B767A5" w:rsidRPr="00B07BA0" w:rsidRDefault="00B767A5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34E17C33" w14:textId="77777777" w:rsidR="00B767A5" w:rsidRPr="00B07BA0" w:rsidRDefault="00B767A5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30FDBAE7" w14:textId="77777777" w:rsidR="00B767A5" w:rsidRPr="00B07BA0" w:rsidRDefault="00B767A5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7A5" w:rsidRPr="00B07BA0" w14:paraId="42A32781" w14:textId="77777777" w:rsidTr="00AB5E00">
        <w:tc>
          <w:tcPr>
            <w:tcW w:w="2403" w:type="dxa"/>
          </w:tcPr>
          <w:p w14:paraId="1E67709B" w14:textId="77777777" w:rsidR="00B767A5" w:rsidRPr="00B07BA0" w:rsidRDefault="00B767A5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Контроль лексико-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грамматических навыков по изученному материалу раздела № 2</w:t>
            </w:r>
          </w:p>
        </w:tc>
        <w:tc>
          <w:tcPr>
            <w:tcW w:w="855" w:type="dxa"/>
          </w:tcPr>
          <w:p w14:paraId="02AA455F" w14:textId="77777777" w:rsidR="00B767A5" w:rsidRPr="00B07BA0" w:rsidRDefault="00B767A5" w:rsidP="00620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96" w:type="dxa"/>
          </w:tcPr>
          <w:p w14:paraId="4D8358E5" w14:textId="77777777" w:rsidR="00B767A5" w:rsidRPr="00B07BA0" w:rsidRDefault="00B767A5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95" w:type="dxa"/>
            <w:vMerge/>
          </w:tcPr>
          <w:p w14:paraId="19229553" w14:textId="77777777" w:rsidR="00B767A5" w:rsidRPr="00B07BA0" w:rsidRDefault="00B767A5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7A5" w:rsidRPr="00B07BA0" w14:paraId="5E71E0B6" w14:textId="77777777" w:rsidTr="00AB5E00">
        <w:tc>
          <w:tcPr>
            <w:tcW w:w="2403" w:type="dxa"/>
          </w:tcPr>
          <w:p w14:paraId="65D37AFF" w14:textId="77777777" w:rsidR="00B767A5" w:rsidRPr="00B07BA0" w:rsidRDefault="00B767A5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работ</w:t>
            </w:r>
          </w:p>
        </w:tc>
        <w:tc>
          <w:tcPr>
            <w:tcW w:w="855" w:type="dxa"/>
          </w:tcPr>
          <w:p w14:paraId="743C84AB" w14:textId="77777777" w:rsidR="00B767A5" w:rsidRPr="00B07BA0" w:rsidRDefault="00B767A5" w:rsidP="00620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6C4B5D58" w14:textId="77777777" w:rsidR="00B767A5" w:rsidRPr="00B07BA0" w:rsidRDefault="00B767A5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4EB47F20" w14:textId="77777777" w:rsidR="00B767A5" w:rsidRPr="00B07BA0" w:rsidRDefault="00B767A5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7A5" w:rsidRPr="00B07BA0" w14:paraId="720761EF" w14:textId="77777777" w:rsidTr="00AB5E00">
        <w:tc>
          <w:tcPr>
            <w:tcW w:w="2403" w:type="dxa"/>
          </w:tcPr>
          <w:p w14:paraId="2C299DB1" w14:textId="77777777" w:rsidR="00B767A5" w:rsidRPr="00B07BA0" w:rsidRDefault="00B767A5" w:rsidP="006201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855" w:type="dxa"/>
          </w:tcPr>
          <w:p w14:paraId="2655FCB7" w14:textId="77777777" w:rsidR="00B767A5" w:rsidRPr="00B07BA0" w:rsidRDefault="00B767A5" w:rsidP="00620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6" w:type="dxa"/>
          </w:tcPr>
          <w:p w14:paraId="5FD7AE59" w14:textId="77777777" w:rsidR="00B767A5" w:rsidRPr="00B07BA0" w:rsidRDefault="00B767A5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95" w:type="dxa"/>
            <w:vMerge/>
          </w:tcPr>
          <w:p w14:paraId="62C602B9" w14:textId="77777777" w:rsidR="00B767A5" w:rsidRPr="00B07BA0" w:rsidRDefault="00B767A5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5197" w:rsidRPr="00B07BA0" w14:paraId="7745647E" w14:textId="77777777" w:rsidTr="00AB5E00">
        <w:tc>
          <w:tcPr>
            <w:tcW w:w="4254" w:type="dxa"/>
            <w:gridSpan w:val="3"/>
          </w:tcPr>
          <w:p w14:paraId="0196F25D" w14:textId="77777777" w:rsidR="00DC5197" w:rsidRPr="00B07BA0" w:rsidRDefault="00DC5197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3 - </w:t>
            </w:r>
            <w:proofErr w:type="gramStart"/>
            <w:r w:rsidRPr="00B07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Очевидное-невероятное</w:t>
            </w:r>
            <w:proofErr w:type="gramEnd"/>
            <w:r w:rsidRPr="00B07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(12 ч.)</w:t>
            </w:r>
          </w:p>
        </w:tc>
        <w:tc>
          <w:tcPr>
            <w:tcW w:w="5095" w:type="dxa"/>
            <w:vMerge w:val="restart"/>
          </w:tcPr>
          <w:p w14:paraId="3CDF423F" w14:textId="77777777" w:rsidR="00DC5197" w:rsidRPr="00B07BA0" w:rsidRDefault="00DC5197" w:rsidP="00B07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Прогнозировать содержание текста; </w:t>
            </w:r>
            <w:r w:rsid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выполн</w:t>
            </w:r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ять задания на множественный выбор, работать со словарем, сообщение в связи с прочитанным, выражение своего отношения к </w:t>
            </w:r>
            <w:proofErr w:type="gramStart"/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прочитанному</w:t>
            </w:r>
            <w:proofErr w:type="gramEnd"/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.</w:t>
            </w:r>
          </w:p>
          <w:p w14:paraId="272C4D9E" w14:textId="77777777" w:rsidR="00DC5197" w:rsidRPr="00B07BA0" w:rsidRDefault="00DC5197" w:rsidP="00B07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Читать диалог, подставлять пропущенные  фразы. Восприятие текста на слух, драматизация диалога. </w:t>
            </w:r>
          </w:p>
          <w:p w14:paraId="35B33FC6" w14:textId="77777777" w:rsidR="00DC5197" w:rsidRPr="00B07BA0" w:rsidRDefault="00DC5197" w:rsidP="00B07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Сравнительный анализ прошедших  видовременных форм глагола. Выполнение грамматических упражнений, составление рассказа с использованием </w:t>
            </w:r>
          </w:p>
          <w:p w14:paraId="69D5BD41" w14:textId="77777777" w:rsidR="00DC5197" w:rsidRPr="00B07BA0" w:rsidRDefault="00DC5197" w:rsidP="00B07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глаголов в </w:t>
            </w:r>
            <w:proofErr w:type="spellStart"/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прош</w:t>
            </w:r>
            <w:proofErr w:type="spellEnd"/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. временах</w:t>
            </w:r>
          </w:p>
          <w:p w14:paraId="7703946D" w14:textId="77777777" w:rsidR="00DC5197" w:rsidRPr="00B07BA0" w:rsidRDefault="00DC5197" w:rsidP="00B07BA0">
            <w:pPr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Прогнозировать содержания текста, выполнять задания на множественный выбор. </w:t>
            </w:r>
          </w:p>
          <w:p w14:paraId="6A55CFF0" w14:textId="77777777" w:rsidR="00DC5197" w:rsidRPr="00B07BA0" w:rsidRDefault="00DC5197" w:rsidP="00B07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Высказывать мнение на основе </w:t>
            </w:r>
            <w:proofErr w:type="gramStart"/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прочитанного</w:t>
            </w:r>
            <w:proofErr w:type="gramEnd"/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.</w:t>
            </w:r>
          </w:p>
          <w:p w14:paraId="55756420" w14:textId="77777777" w:rsidR="00DC5197" w:rsidRPr="00B07BA0" w:rsidRDefault="00DC5197" w:rsidP="00B07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Выражать последовательность событий в </w:t>
            </w:r>
            <w:proofErr w:type="spellStart"/>
            <w:proofErr w:type="gramStart"/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сложноподчи-ненных</w:t>
            </w:r>
            <w:proofErr w:type="spellEnd"/>
            <w:proofErr w:type="gramEnd"/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предложениях </w:t>
            </w:r>
            <w:r w:rsidRPr="00B07BA0">
              <w:rPr>
                <w:rFonts w:ascii="Times New Roman" w:hAnsi="Times New Roman" w:cs="Times New Roman"/>
                <w:i/>
                <w:color w:val="1D1B11"/>
                <w:sz w:val="24"/>
                <w:szCs w:val="24"/>
              </w:rPr>
              <w:t>(</w:t>
            </w:r>
            <w:r w:rsidRPr="00B07BA0">
              <w:rPr>
                <w:rFonts w:ascii="Times New Roman" w:hAnsi="Times New Roman" w:cs="Times New Roman"/>
                <w:i/>
                <w:color w:val="1D1B11"/>
                <w:sz w:val="24"/>
                <w:szCs w:val="24"/>
                <w:lang w:val="en-US"/>
              </w:rPr>
              <w:t>when</w:t>
            </w:r>
            <w:r w:rsidRPr="00B07BA0">
              <w:rPr>
                <w:rFonts w:ascii="Times New Roman" w:hAnsi="Times New Roman" w:cs="Times New Roman"/>
                <w:i/>
                <w:color w:val="1D1B11"/>
                <w:sz w:val="24"/>
                <w:szCs w:val="24"/>
              </w:rPr>
              <w:t xml:space="preserve">, </w:t>
            </w:r>
            <w:r w:rsidRPr="00B07BA0">
              <w:rPr>
                <w:rFonts w:ascii="Times New Roman" w:hAnsi="Times New Roman" w:cs="Times New Roman"/>
                <w:i/>
                <w:color w:val="1D1B11"/>
                <w:sz w:val="24"/>
                <w:szCs w:val="24"/>
                <w:lang w:val="en-US"/>
              </w:rPr>
              <w:t>while</w:t>
            </w:r>
            <w:r w:rsidRPr="00B07BA0">
              <w:rPr>
                <w:rFonts w:ascii="Times New Roman" w:hAnsi="Times New Roman" w:cs="Times New Roman"/>
                <w:i/>
                <w:color w:val="1D1B11"/>
                <w:sz w:val="24"/>
                <w:szCs w:val="24"/>
              </w:rPr>
              <w:t xml:space="preserve">, </w:t>
            </w:r>
            <w:r w:rsidRPr="00B07BA0">
              <w:rPr>
                <w:rFonts w:ascii="Times New Roman" w:hAnsi="Times New Roman" w:cs="Times New Roman"/>
                <w:i/>
                <w:color w:val="1D1B11"/>
                <w:sz w:val="24"/>
                <w:szCs w:val="24"/>
                <w:lang w:val="en-US"/>
              </w:rPr>
              <w:t>as</w:t>
            </w:r>
            <w:r w:rsidRPr="00B07BA0">
              <w:rPr>
                <w:rFonts w:ascii="Times New Roman" w:hAnsi="Times New Roman" w:cs="Times New Roman"/>
                <w:i/>
                <w:color w:val="1D1B11"/>
                <w:sz w:val="24"/>
                <w:szCs w:val="24"/>
              </w:rPr>
              <w:t xml:space="preserve"> </w:t>
            </w:r>
            <w:r w:rsidRPr="00B07BA0">
              <w:rPr>
                <w:rFonts w:ascii="Times New Roman" w:hAnsi="Times New Roman" w:cs="Times New Roman"/>
                <w:i/>
                <w:color w:val="1D1B11"/>
                <w:sz w:val="24"/>
                <w:szCs w:val="24"/>
                <w:lang w:val="en-US"/>
              </w:rPr>
              <w:t>soon</w:t>
            </w:r>
            <w:r w:rsidRPr="00B07BA0">
              <w:rPr>
                <w:rFonts w:ascii="Times New Roman" w:hAnsi="Times New Roman" w:cs="Times New Roman"/>
                <w:i/>
                <w:color w:val="1D1B11"/>
                <w:sz w:val="24"/>
                <w:szCs w:val="24"/>
              </w:rPr>
              <w:t xml:space="preserve"> </w:t>
            </w:r>
            <w:r w:rsidRPr="00B07BA0">
              <w:rPr>
                <w:rFonts w:ascii="Times New Roman" w:hAnsi="Times New Roman" w:cs="Times New Roman"/>
                <w:i/>
                <w:color w:val="1D1B11"/>
                <w:sz w:val="24"/>
                <w:szCs w:val="24"/>
                <w:lang w:val="en-US"/>
              </w:rPr>
              <w:t>as</w:t>
            </w:r>
            <w:r w:rsidRPr="00B07BA0">
              <w:rPr>
                <w:rFonts w:ascii="Times New Roman" w:hAnsi="Times New Roman" w:cs="Times New Roman"/>
                <w:i/>
                <w:color w:val="1D1B11"/>
                <w:sz w:val="24"/>
                <w:szCs w:val="24"/>
              </w:rPr>
              <w:t xml:space="preserve">, </w:t>
            </w:r>
            <w:r w:rsidRPr="00B07BA0">
              <w:rPr>
                <w:rFonts w:ascii="Times New Roman" w:hAnsi="Times New Roman" w:cs="Times New Roman"/>
                <w:i/>
                <w:color w:val="1D1B11"/>
                <w:sz w:val="24"/>
                <w:szCs w:val="24"/>
                <w:lang w:val="en-US"/>
              </w:rPr>
              <w:t>before</w:t>
            </w:r>
            <w:r w:rsidRPr="00B07BA0">
              <w:rPr>
                <w:rFonts w:ascii="Times New Roman" w:hAnsi="Times New Roman" w:cs="Times New Roman"/>
                <w:i/>
                <w:color w:val="1D1B11"/>
                <w:sz w:val="24"/>
                <w:szCs w:val="24"/>
              </w:rPr>
              <w:t>)</w:t>
            </w:r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.  Обсуждать порядок написания рассказа, анализ употребления </w:t>
            </w:r>
            <w:proofErr w:type="spellStart"/>
            <w:proofErr w:type="gramStart"/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прилагатель-ных</w:t>
            </w:r>
            <w:proofErr w:type="spellEnd"/>
            <w:proofErr w:type="gramEnd"/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и наречий  в описаниях. </w:t>
            </w:r>
          </w:p>
          <w:p w14:paraId="7FF4B38E" w14:textId="77777777" w:rsidR="00DC5197" w:rsidRPr="00B07BA0" w:rsidRDefault="00DC5197" w:rsidP="00B07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Анализ способов словообразования глаголов от существительных, значений фразового глагола ‘</w:t>
            </w:r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  <w:lang w:val="en-US"/>
              </w:rPr>
              <w:t>come</w:t>
            </w:r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’, </w:t>
            </w:r>
            <w:proofErr w:type="spellStart"/>
            <w:proofErr w:type="gramStart"/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трудноразличи-мых</w:t>
            </w:r>
            <w:proofErr w:type="spellEnd"/>
            <w:proofErr w:type="gramEnd"/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слов, </w:t>
            </w:r>
            <w:proofErr w:type="spellStart"/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видо</w:t>
            </w:r>
            <w:proofErr w:type="spellEnd"/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-врем. форм глагола. Выполнять тренировочные упражнения,</w:t>
            </w:r>
          </w:p>
          <w:p w14:paraId="58C99717" w14:textId="77777777" w:rsidR="00DC5197" w:rsidRPr="00B07BA0" w:rsidRDefault="00DC5197" w:rsidP="00B07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задания на словообразование, работа со словарём, использовать языковую догадку.  Написать короткое сообщение об известных замках нашей страны.</w:t>
            </w:r>
          </w:p>
          <w:p w14:paraId="10B72C64" w14:textId="77777777" w:rsidR="00DC5197" w:rsidRPr="00B07BA0" w:rsidRDefault="00DC5197" w:rsidP="00B07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Читать текст с полным пониманием,  устанавливать </w:t>
            </w:r>
            <w:proofErr w:type="gramStart"/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логическую</w:t>
            </w:r>
            <w:proofErr w:type="gramEnd"/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последовательности основных  событий текста. </w:t>
            </w:r>
          </w:p>
          <w:p w14:paraId="6B8E78C4" w14:textId="77777777" w:rsidR="00DC5197" w:rsidRPr="00B07BA0" w:rsidRDefault="00DC5197" w:rsidP="00B07B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5197" w:rsidRPr="00B07BA0" w14:paraId="78A8C0D7" w14:textId="77777777" w:rsidTr="00AB5E00">
        <w:tc>
          <w:tcPr>
            <w:tcW w:w="2403" w:type="dxa"/>
          </w:tcPr>
          <w:p w14:paraId="72B1FBC4" w14:textId="77777777" w:rsidR="00DC5197" w:rsidRPr="00B07BA0" w:rsidRDefault="00DC5197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и первичное закрепление лексики по теме «Загадочные существа, чудовища»</w:t>
            </w:r>
          </w:p>
        </w:tc>
        <w:tc>
          <w:tcPr>
            <w:tcW w:w="855" w:type="dxa"/>
          </w:tcPr>
          <w:p w14:paraId="4F6DB9D1" w14:textId="77777777" w:rsidR="00DC5197" w:rsidRPr="00B07BA0" w:rsidRDefault="00DC5197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7536E722" w14:textId="77777777" w:rsidR="00DC5197" w:rsidRPr="00B07BA0" w:rsidRDefault="00DC5197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70DB45E9" w14:textId="77777777" w:rsidR="00DC5197" w:rsidRPr="00B07BA0" w:rsidRDefault="00DC5197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5197" w:rsidRPr="00B07BA0" w14:paraId="1F3B309A" w14:textId="77777777" w:rsidTr="00AB5E00">
        <w:tc>
          <w:tcPr>
            <w:tcW w:w="2403" w:type="dxa"/>
          </w:tcPr>
          <w:p w14:paraId="30192B47" w14:textId="77777777" w:rsidR="00DC5197" w:rsidRPr="00B07BA0" w:rsidRDefault="00DC5197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лексики по теме «Сны, кошмары»</w:t>
            </w:r>
          </w:p>
        </w:tc>
        <w:tc>
          <w:tcPr>
            <w:tcW w:w="855" w:type="dxa"/>
          </w:tcPr>
          <w:p w14:paraId="46DC6549" w14:textId="77777777" w:rsidR="00DC5197" w:rsidRPr="00B07BA0" w:rsidRDefault="00DC5197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23CFDA3F" w14:textId="77777777" w:rsidR="00DC5197" w:rsidRPr="00B07BA0" w:rsidRDefault="00DC5197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731DE341" w14:textId="77777777" w:rsidR="00DC5197" w:rsidRPr="00B07BA0" w:rsidRDefault="00DC5197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5197" w:rsidRPr="00B07BA0" w14:paraId="18C06205" w14:textId="77777777" w:rsidTr="00AB5E00">
        <w:tc>
          <w:tcPr>
            <w:tcW w:w="2403" w:type="dxa"/>
          </w:tcPr>
          <w:p w14:paraId="7E5CCC43" w14:textId="77777777" w:rsidR="00DC5197" w:rsidRPr="00B07BA0" w:rsidRDefault="00DC5197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Лексико-грамматические упражнения – прошедшее время</w:t>
            </w:r>
          </w:p>
        </w:tc>
        <w:tc>
          <w:tcPr>
            <w:tcW w:w="855" w:type="dxa"/>
          </w:tcPr>
          <w:p w14:paraId="33C10F0C" w14:textId="77777777" w:rsidR="00DC5197" w:rsidRPr="00B07BA0" w:rsidRDefault="00DC5197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442AB339" w14:textId="77777777" w:rsidR="00DC5197" w:rsidRPr="00B07BA0" w:rsidRDefault="00DC5197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368F1CCA" w14:textId="77777777" w:rsidR="00DC5197" w:rsidRPr="00B07BA0" w:rsidRDefault="00DC5197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5197" w:rsidRPr="00B07BA0" w14:paraId="7234DC81" w14:textId="77777777" w:rsidTr="00AB5E00">
        <w:tc>
          <w:tcPr>
            <w:tcW w:w="2403" w:type="dxa"/>
          </w:tcPr>
          <w:p w14:paraId="02851E1A" w14:textId="77777777" w:rsidR="00DC5197" w:rsidRPr="00B07BA0" w:rsidRDefault="00DC5197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Лексико-грамматические упражнения – модальные глаголы</w:t>
            </w:r>
          </w:p>
        </w:tc>
        <w:tc>
          <w:tcPr>
            <w:tcW w:w="855" w:type="dxa"/>
          </w:tcPr>
          <w:p w14:paraId="0CC34942" w14:textId="77777777" w:rsidR="00DC5197" w:rsidRPr="00B07BA0" w:rsidRDefault="00DC5197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20E7E792" w14:textId="77777777" w:rsidR="00DC5197" w:rsidRPr="00B07BA0" w:rsidRDefault="00DC5197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28B8B4A9" w14:textId="77777777" w:rsidR="00DC5197" w:rsidRPr="00B07BA0" w:rsidRDefault="00DC5197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5197" w:rsidRPr="00B07BA0" w14:paraId="5C84FABC" w14:textId="77777777" w:rsidTr="00AB5E00">
        <w:tc>
          <w:tcPr>
            <w:tcW w:w="2403" w:type="dxa"/>
          </w:tcPr>
          <w:p w14:paraId="4B51BDC2" w14:textId="77777777" w:rsidR="00DC5197" w:rsidRPr="00B07BA0" w:rsidRDefault="00DC5197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письменной реч</w:t>
            </w:r>
            <w:proofErr w:type="gram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выписки из прослушанного теста, ответы на вопросы</w:t>
            </w:r>
          </w:p>
        </w:tc>
        <w:tc>
          <w:tcPr>
            <w:tcW w:w="855" w:type="dxa"/>
          </w:tcPr>
          <w:p w14:paraId="7BA503EE" w14:textId="77777777" w:rsidR="00DC5197" w:rsidRPr="00B07BA0" w:rsidRDefault="00DC5197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4148676D" w14:textId="77777777" w:rsidR="00DC5197" w:rsidRPr="00B07BA0" w:rsidRDefault="00DC5197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64EFBB0F" w14:textId="77777777" w:rsidR="00DC5197" w:rsidRPr="00B07BA0" w:rsidRDefault="00DC5197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5197" w:rsidRPr="00B07BA0" w14:paraId="50B28682" w14:textId="77777777" w:rsidTr="00AB5E00">
        <w:tc>
          <w:tcPr>
            <w:tcW w:w="2403" w:type="dxa"/>
          </w:tcPr>
          <w:p w14:paraId="68E50B31" w14:textId="77777777" w:rsidR="00DC5197" w:rsidRPr="00B07BA0" w:rsidRDefault="00DC5197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 – сложные прилагательные. Лексические упражнения. Фразовые глаголы.</w:t>
            </w:r>
          </w:p>
        </w:tc>
        <w:tc>
          <w:tcPr>
            <w:tcW w:w="855" w:type="dxa"/>
          </w:tcPr>
          <w:p w14:paraId="3469EF04" w14:textId="77777777" w:rsidR="00DC5197" w:rsidRPr="00B07BA0" w:rsidRDefault="00DC5197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271C0797" w14:textId="77777777" w:rsidR="00DC5197" w:rsidRPr="00B07BA0" w:rsidRDefault="00DC5197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0CC95B50" w14:textId="77777777" w:rsidR="00DC5197" w:rsidRPr="00B07BA0" w:rsidRDefault="00DC5197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5197" w:rsidRPr="00B07BA0" w14:paraId="5BC77FB3" w14:textId="77777777" w:rsidTr="00AB5E00">
        <w:tc>
          <w:tcPr>
            <w:tcW w:w="2403" w:type="dxa"/>
          </w:tcPr>
          <w:p w14:paraId="65774274" w14:textId="77777777" w:rsidR="00DC5197" w:rsidRPr="00B07BA0" w:rsidRDefault="00DC5197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навыков чтения и </w:t>
            </w:r>
            <w:proofErr w:type="spell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</w:t>
            </w:r>
            <w:proofErr w:type="gram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</w:t>
            </w:r>
            <w:proofErr w:type="gram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знаменитый</w:t>
            </w:r>
          </w:p>
          <w:p w14:paraId="013D7CE5" w14:textId="77777777" w:rsidR="00DC5197" w:rsidRPr="00B07BA0" w:rsidRDefault="00DC5197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замок с привидениями»</w:t>
            </w:r>
          </w:p>
        </w:tc>
        <w:tc>
          <w:tcPr>
            <w:tcW w:w="855" w:type="dxa"/>
          </w:tcPr>
          <w:p w14:paraId="607A02C9" w14:textId="77777777" w:rsidR="00DC5197" w:rsidRPr="00B07BA0" w:rsidRDefault="00DC5197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1BB14473" w14:textId="77777777" w:rsidR="00DC5197" w:rsidRPr="00B07BA0" w:rsidRDefault="00DC5197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7B928E39" w14:textId="77777777" w:rsidR="00DC5197" w:rsidRPr="00B07BA0" w:rsidRDefault="00DC5197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5197" w:rsidRPr="00B07BA0" w14:paraId="5EAE3EE8" w14:textId="77777777" w:rsidTr="00AB5E00">
        <w:tc>
          <w:tcPr>
            <w:tcW w:w="2403" w:type="dxa"/>
          </w:tcPr>
          <w:p w14:paraId="09CA4FD4" w14:textId="77777777" w:rsidR="00DC5197" w:rsidRPr="00B07BA0" w:rsidRDefault="00DC5197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навыков чтения и </w:t>
            </w:r>
            <w:proofErr w:type="spell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</w:t>
            </w: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домовых и русалках – русских призраках»</w:t>
            </w:r>
          </w:p>
        </w:tc>
        <w:tc>
          <w:tcPr>
            <w:tcW w:w="855" w:type="dxa"/>
          </w:tcPr>
          <w:p w14:paraId="73DEB526" w14:textId="77777777" w:rsidR="00DC5197" w:rsidRPr="00B07BA0" w:rsidRDefault="00DC5197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6" w:type="dxa"/>
          </w:tcPr>
          <w:p w14:paraId="18079FA4" w14:textId="77777777" w:rsidR="00DC5197" w:rsidRPr="00B07BA0" w:rsidRDefault="00DC5197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40115F30" w14:textId="77777777" w:rsidR="00DC5197" w:rsidRPr="00B07BA0" w:rsidRDefault="00DC5197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5197" w:rsidRPr="00B07BA0" w14:paraId="4420C261" w14:textId="77777777" w:rsidTr="00AB5E00">
        <w:tc>
          <w:tcPr>
            <w:tcW w:w="2403" w:type="dxa"/>
          </w:tcPr>
          <w:p w14:paraId="048DADF6" w14:textId="77777777" w:rsidR="00DC5197" w:rsidRPr="00B07BA0" w:rsidRDefault="00DC5197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навыков чтения и </w:t>
            </w:r>
            <w:proofErr w:type="spell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«Стили </w:t>
            </w:r>
            <w:proofErr w:type="gram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14:paraId="4C27CCC1" w14:textId="77777777" w:rsidR="00DC5197" w:rsidRPr="00B07BA0" w:rsidRDefault="00DC5197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живописи»</w:t>
            </w:r>
          </w:p>
        </w:tc>
        <w:tc>
          <w:tcPr>
            <w:tcW w:w="855" w:type="dxa"/>
          </w:tcPr>
          <w:p w14:paraId="7687DB31" w14:textId="77777777" w:rsidR="00DC5197" w:rsidRPr="00B07BA0" w:rsidRDefault="00DC5197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5DBC631D" w14:textId="77777777" w:rsidR="00DC5197" w:rsidRPr="00B07BA0" w:rsidRDefault="00DC5197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659666EB" w14:textId="77777777" w:rsidR="00DC5197" w:rsidRPr="00B07BA0" w:rsidRDefault="00DC5197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5197" w:rsidRPr="00B07BA0" w14:paraId="2F0209CB" w14:textId="77777777" w:rsidTr="00AB5E00">
        <w:tc>
          <w:tcPr>
            <w:tcW w:w="2403" w:type="dxa"/>
          </w:tcPr>
          <w:p w14:paraId="3DB3BDCD" w14:textId="77777777" w:rsidR="00DC5197" w:rsidRPr="00B07BA0" w:rsidRDefault="00DC5197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лексико-грамматического материала в серии речевых и языковых упражнений.</w:t>
            </w:r>
          </w:p>
        </w:tc>
        <w:tc>
          <w:tcPr>
            <w:tcW w:w="855" w:type="dxa"/>
          </w:tcPr>
          <w:p w14:paraId="2B43ECF1" w14:textId="77777777" w:rsidR="00DC5197" w:rsidRPr="00B07BA0" w:rsidRDefault="00DC5197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27E573D0" w14:textId="77777777" w:rsidR="00DC5197" w:rsidRPr="00B07BA0" w:rsidRDefault="00DC5197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53FC8B84" w14:textId="77777777" w:rsidR="00DC5197" w:rsidRPr="00B07BA0" w:rsidRDefault="00DC5197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5197" w:rsidRPr="00B07BA0" w14:paraId="2B2EE8D6" w14:textId="77777777" w:rsidTr="00AB5E00">
        <w:tc>
          <w:tcPr>
            <w:tcW w:w="2403" w:type="dxa"/>
          </w:tcPr>
          <w:p w14:paraId="3EBBB6B4" w14:textId="77777777" w:rsidR="00DC5197" w:rsidRPr="00B07BA0" w:rsidRDefault="00DC5197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Контроль лексико-грамматических навыков по изученному материалу раздела № 3</w:t>
            </w:r>
          </w:p>
        </w:tc>
        <w:tc>
          <w:tcPr>
            <w:tcW w:w="855" w:type="dxa"/>
          </w:tcPr>
          <w:p w14:paraId="7763E058" w14:textId="77777777" w:rsidR="00DC5197" w:rsidRPr="00B07BA0" w:rsidRDefault="00DC5197" w:rsidP="00620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0865F9B5" w14:textId="77777777" w:rsidR="00DC5197" w:rsidRPr="00B07BA0" w:rsidRDefault="00DC5197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95" w:type="dxa"/>
            <w:vMerge/>
          </w:tcPr>
          <w:p w14:paraId="760DAE74" w14:textId="77777777" w:rsidR="00DC5197" w:rsidRPr="00B07BA0" w:rsidRDefault="00DC5197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114" w:rsidRPr="00B07BA0" w14:paraId="2EDCFFBF" w14:textId="77777777" w:rsidTr="00AB5E00">
        <w:tc>
          <w:tcPr>
            <w:tcW w:w="2403" w:type="dxa"/>
          </w:tcPr>
          <w:p w14:paraId="503A1006" w14:textId="77777777" w:rsidR="00620114" w:rsidRPr="00B07BA0" w:rsidRDefault="00620114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Анализ работ</w:t>
            </w:r>
          </w:p>
        </w:tc>
        <w:tc>
          <w:tcPr>
            <w:tcW w:w="855" w:type="dxa"/>
          </w:tcPr>
          <w:p w14:paraId="2DA6C2AA" w14:textId="77777777" w:rsidR="00620114" w:rsidRPr="00B07BA0" w:rsidRDefault="00620114" w:rsidP="00620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179BB159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</w:tcPr>
          <w:p w14:paraId="7955E85B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114" w:rsidRPr="00B07BA0" w14:paraId="20900F4E" w14:textId="77777777" w:rsidTr="00AB5E00">
        <w:tc>
          <w:tcPr>
            <w:tcW w:w="2403" w:type="dxa"/>
          </w:tcPr>
          <w:p w14:paraId="4576EBFD" w14:textId="77777777" w:rsidR="00620114" w:rsidRPr="00B07BA0" w:rsidRDefault="00620114" w:rsidP="006201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855" w:type="dxa"/>
          </w:tcPr>
          <w:p w14:paraId="22FE9992" w14:textId="77777777" w:rsidR="00620114" w:rsidRPr="00B07BA0" w:rsidRDefault="00620114" w:rsidP="00620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6" w:type="dxa"/>
          </w:tcPr>
          <w:p w14:paraId="35255A5F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95" w:type="dxa"/>
          </w:tcPr>
          <w:p w14:paraId="47A1F791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114" w:rsidRPr="00B07BA0" w14:paraId="3C6BF4A7" w14:textId="77777777" w:rsidTr="00AB5E00">
        <w:tc>
          <w:tcPr>
            <w:tcW w:w="4254" w:type="dxa"/>
            <w:gridSpan w:val="3"/>
          </w:tcPr>
          <w:p w14:paraId="34B03325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4 - </w:t>
            </w:r>
            <w:r w:rsidRPr="00B07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Современные технологии (12 ч.)</w:t>
            </w:r>
          </w:p>
        </w:tc>
        <w:tc>
          <w:tcPr>
            <w:tcW w:w="5095" w:type="dxa"/>
          </w:tcPr>
          <w:p w14:paraId="0959290F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5197" w:rsidRPr="00B07BA0" w14:paraId="12AFBE85" w14:textId="77777777" w:rsidTr="00AB5E00">
        <w:tc>
          <w:tcPr>
            <w:tcW w:w="2403" w:type="dxa"/>
          </w:tcPr>
          <w:p w14:paraId="21AADA9E" w14:textId="77777777" w:rsidR="00DC5197" w:rsidRPr="00B07BA0" w:rsidRDefault="00DC5197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и первичное закрепление лексики по теме «Современные технологии»</w:t>
            </w:r>
          </w:p>
        </w:tc>
        <w:tc>
          <w:tcPr>
            <w:tcW w:w="855" w:type="dxa"/>
          </w:tcPr>
          <w:p w14:paraId="1B9BF6FB" w14:textId="77777777" w:rsidR="00DC5197" w:rsidRPr="00B07BA0" w:rsidRDefault="00DC5197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365386CD" w14:textId="77777777" w:rsidR="00DC5197" w:rsidRPr="00B07BA0" w:rsidRDefault="00DC5197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 w:val="restart"/>
          </w:tcPr>
          <w:p w14:paraId="5179BDE2" w14:textId="77777777" w:rsidR="00DC5197" w:rsidRPr="00B07BA0" w:rsidRDefault="00DC5197" w:rsidP="00B07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Уметь прогнозировать содерж</w:t>
            </w:r>
            <w:r w:rsidR="000139B8"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ани</w:t>
            </w:r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е текста по заголовку</w:t>
            </w:r>
            <w:proofErr w:type="gramStart"/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,</w:t>
            </w:r>
            <w:proofErr w:type="gramEnd"/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выделять главную мысль, находить ключевые слова или фразы в тексте, делать сообщение в связи с прочитанным</w:t>
            </w:r>
          </w:p>
          <w:p w14:paraId="29233873" w14:textId="77777777" w:rsidR="000139B8" w:rsidRPr="00B07BA0" w:rsidRDefault="00DC5197" w:rsidP="00B07BA0">
            <w:pPr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Знать правила чтения и написания новых слов, их применение. </w:t>
            </w:r>
          </w:p>
          <w:p w14:paraId="5696DA7B" w14:textId="77777777" w:rsidR="00DC5197" w:rsidRPr="00B07BA0" w:rsidRDefault="00DC5197" w:rsidP="00B07BA0">
            <w:pPr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Воспринимать текст на слух, уметь выбирать нужную информацию.</w:t>
            </w:r>
          </w:p>
          <w:p w14:paraId="5DE7CF2A" w14:textId="77777777" w:rsidR="00DC5197" w:rsidRPr="00B07BA0" w:rsidRDefault="000139B8" w:rsidP="00B07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Изучать </w:t>
            </w:r>
            <w:r w:rsidR="00DC5197"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признаки и уметь распознавать и употреблять в речи  будущих видовременных форм глаголов, способов выражения событий в будущем, условные придаточные предложения.</w:t>
            </w:r>
          </w:p>
          <w:p w14:paraId="03D1CF6E" w14:textId="77777777" w:rsidR="00DC5197" w:rsidRPr="00B07BA0" w:rsidRDefault="00DC5197" w:rsidP="00B07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Уметь употреблять в речи идиомы</w:t>
            </w:r>
            <w:r w:rsidR="000139B8"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,</w:t>
            </w:r>
          </w:p>
          <w:p w14:paraId="1C369FD5" w14:textId="77777777" w:rsidR="00DC5197" w:rsidRPr="00B07BA0" w:rsidRDefault="00DC5197" w:rsidP="00B07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писать сочинение формата «Ваше мнение» по плану, по образцу, используя материал изучаемой темы.</w:t>
            </w:r>
          </w:p>
          <w:p w14:paraId="33F835C0" w14:textId="77777777" w:rsidR="00DC5197" w:rsidRPr="00B07BA0" w:rsidRDefault="000139B8" w:rsidP="00B07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У</w:t>
            </w:r>
            <w:r w:rsidR="00DC5197"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потреблять фр. глаголы, предлоги.</w:t>
            </w:r>
          </w:p>
          <w:p w14:paraId="730583E6" w14:textId="77777777" w:rsidR="000139B8" w:rsidRPr="00B07BA0" w:rsidRDefault="00DC5197" w:rsidP="00B07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Иметь представление о социокультурном портрете С</w:t>
            </w:r>
            <w:r w:rsidR="000139B8"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оединенного Королевства. П</w:t>
            </w:r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редставлять </w:t>
            </w:r>
            <w:r w:rsidR="000139B8"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перед классом </w:t>
            </w:r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родную страну и ее культуру</w:t>
            </w:r>
            <w:r w:rsidR="000139B8"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.</w:t>
            </w:r>
          </w:p>
          <w:p w14:paraId="6792FC1D" w14:textId="77777777" w:rsidR="00DC5197" w:rsidRPr="00B07BA0" w:rsidRDefault="000139B8" w:rsidP="00B07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C5197"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итать с различными стратегиями в зависимости от коммуникативной задачи.</w:t>
            </w:r>
          </w:p>
          <w:p w14:paraId="582CAAFF" w14:textId="77777777" w:rsidR="00DC5197" w:rsidRPr="00B07BA0" w:rsidRDefault="00DC5197" w:rsidP="00B07B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5197" w:rsidRPr="00B07BA0" w14:paraId="3536BB7B" w14:textId="77777777" w:rsidTr="00AB5E00">
        <w:tc>
          <w:tcPr>
            <w:tcW w:w="2403" w:type="dxa"/>
          </w:tcPr>
          <w:p w14:paraId="73CFBAF2" w14:textId="77777777" w:rsidR="00DC5197" w:rsidRPr="00B07BA0" w:rsidRDefault="00DC5197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лексики по теме «Компьютерные технологии,</w:t>
            </w:r>
          </w:p>
          <w:p w14:paraId="6BB1D35D" w14:textId="77777777" w:rsidR="00DC5197" w:rsidRPr="00B07BA0" w:rsidRDefault="00DC5197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с PC»:</w:t>
            </w:r>
          </w:p>
        </w:tc>
        <w:tc>
          <w:tcPr>
            <w:tcW w:w="855" w:type="dxa"/>
          </w:tcPr>
          <w:p w14:paraId="47775086" w14:textId="77777777" w:rsidR="00DC5197" w:rsidRPr="00B07BA0" w:rsidRDefault="00DC5197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718EF448" w14:textId="77777777" w:rsidR="00DC5197" w:rsidRPr="00B07BA0" w:rsidRDefault="00DC5197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1985FB31" w14:textId="77777777" w:rsidR="00DC5197" w:rsidRPr="00B07BA0" w:rsidRDefault="00DC5197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5197" w:rsidRPr="00B07BA0" w14:paraId="023AEF28" w14:textId="77777777" w:rsidTr="00AB5E00">
        <w:tc>
          <w:tcPr>
            <w:tcW w:w="2403" w:type="dxa"/>
          </w:tcPr>
          <w:p w14:paraId="7440F9C9" w14:textId="77777777" w:rsidR="00DC5197" w:rsidRPr="00B07BA0" w:rsidRDefault="00DC5197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Лексико-грамматические упражнения – Способы выражения</w:t>
            </w:r>
          </w:p>
          <w:p w14:paraId="700CD441" w14:textId="77777777" w:rsidR="00DC5197" w:rsidRPr="00B07BA0" w:rsidRDefault="00DC5197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будущего</w:t>
            </w:r>
          </w:p>
        </w:tc>
        <w:tc>
          <w:tcPr>
            <w:tcW w:w="855" w:type="dxa"/>
          </w:tcPr>
          <w:p w14:paraId="6C144BC3" w14:textId="77777777" w:rsidR="00DC5197" w:rsidRPr="00B07BA0" w:rsidRDefault="00DC5197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1F521B06" w14:textId="77777777" w:rsidR="00DC5197" w:rsidRPr="00B07BA0" w:rsidRDefault="00DC5197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447B2103" w14:textId="77777777" w:rsidR="00DC5197" w:rsidRPr="00B07BA0" w:rsidRDefault="00DC5197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5197" w:rsidRPr="00B07BA0" w14:paraId="55C80F56" w14:textId="77777777" w:rsidTr="00AB5E00">
        <w:tc>
          <w:tcPr>
            <w:tcW w:w="2403" w:type="dxa"/>
          </w:tcPr>
          <w:p w14:paraId="69022EAF" w14:textId="77777777" w:rsidR="00DC5197" w:rsidRPr="00B07BA0" w:rsidRDefault="00DC5197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Лексико-грамматические упражнения «Интернет», идиомы по теме «Современные технологии»</w:t>
            </w:r>
          </w:p>
        </w:tc>
        <w:tc>
          <w:tcPr>
            <w:tcW w:w="855" w:type="dxa"/>
          </w:tcPr>
          <w:p w14:paraId="7840B708" w14:textId="77777777" w:rsidR="00DC5197" w:rsidRPr="00B07BA0" w:rsidRDefault="00DC5197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1C7DFABA" w14:textId="77777777" w:rsidR="00DC5197" w:rsidRPr="00B07BA0" w:rsidRDefault="00DC5197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415284E4" w14:textId="77777777" w:rsidR="00DC5197" w:rsidRPr="00B07BA0" w:rsidRDefault="00DC5197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5197" w:rsidRPr="00B07BA0" w14:paraId="7E47ED75" w14:textId="77777777" w:rsidTr="00AB5E00">
        <w:tc>
          <w:tcPr>
            <w:tcW w:w="2403" w:type="dxa"/>
          </w:tcPr>
          <w:p w14:paraId="659DA1B5" w14:textId="77777777" w:rsidR="00DC5197" w:rsidRPr="00B07BA0" w:rsidRDefault="00DC5197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навыков </w:t>
            </w: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письменной реч</w:t>
            </w:r>
            <w:proofErr w:type="gram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«подростки и высокие</w:t>
            </w:r>
          </w:p>
          <w:p w14:paraId="4DF9FCE5" w14:textId="77777777" w:rsidR="00DC5197" w:rsidRPr="00B07BA0" w:rsidRDefault="00DC5197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технологии»</w:t>
            </w:r>
          </w:p>
        </w:tc>
        <w:tc>
          <w:tcPr>
            <w:tcW w:w="855" w:type="dxa"/>
          </w:tcPr>
          <w:p w14:paraId="7BB633B2" w14:textId="77777777" w:rsidR="00DC5197" w:rsidRPr="00B07BA0" w:rsidRDefault="00DC5197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6" w:type="dxa"/>
          </w:tcPr>
          <w:p w14:paraId="36A2DEB6" w14:textId="77777777" w:rsidR="00DC5197" w:rsidRPr="00B07BA0" w:rsidRDefault="00DC5197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0347D1D5" w14:textId="77777777" w:rsidR="00DC5197" w:rsidRPr="00B07BA0" w:rsidRDefault="00DC5197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5197" w:rsidRPr="00B07BA0" w14:paraId="16228688" w14:textId="77777777" w:rsidTr="00AB5E00">
        <w:tc>
          <w:tcPr>
            <w:tcW w:w="2403" w:type="dxa"/>
          </w:tcPr>
          <w:p w14:paraId="0FB9A99A" w14:textId="77777777" w:rsidR="00DC5197" w:rsidRPr="00B07BA0" w:rsidRDefault="00DC5197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Словообразование – существительные от глаголов. Лексические упражнения. Предлоги.</w:t>
            </w:r>
          </w:p>
        </w:tc>
        <w:tc>
          <w:tcPr>
            <w:tcW w:w="855" w:type="dxa"/>
          </w:tcPr>
          <w:p w14:paraId="7A757D1D" w14:textId="77777777" w:rsidR="00DC5197" w:rsidRPr="00B07BA0" w:rsidRDefault="00DC5197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3AE1DF72" w14:textId="77777777" w:rsidR="00DC5197" w:rsidRPr="00B07BA0" w:rsidRDefault="00DC5197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284F2E65" w14:textId="77777777" w:rsidR="00DC5197" w:rsidRPr="00B07BA0" w:rsidRDefault="00DC5197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5197" w:rsidRPr="00B07BA0" w14:paraId="19E518D1" w14:textId="77777777" w:rsidTr="00AB5E00">
        <w:tc>
          <w:tcPr>
            <w:tcW w:w="2403" w:type="dxa"/>
          </w:tcPr>
          <w:p w14:paraId="1FC724E2" w14:textId="77777777" w:rsidR="00DC5197" w:rsidRPr="00B07BA0" w:rsidRDefault="00DC5197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навыков чтения и </w:t>
            </w:r>
            <w:proofErr w:type="spell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</w:t>
            </w:r>
            <w:proofErr w:type="gram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о</w:t>
            </w:r>
          </w:p>
          <w:p w14:paraId="5AC9E1F5" w14:textId="77777777" w:rsidR="00DC5197" w:rsidRPr="00B07BA0" w:rsidRDefault="00DC5197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новинках</w:t>
            </w:r>
            <w:proofErr w:type="gram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мире высоких технологий»</w:t>
            </w:r>
          </w:p>
        </w:tc>
        <w:tc>
          <w:tcPr>
            <w:tcW w:w="855" w:type="dxa"/>
          </w:tcPr>
          <w:p w14:paraId="31400C13" w14:textId="77777777" w:rsidR="00DC5197" w:rsidRPr="00B07BA0" w:rsidRDefault="00DC5197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687CCB83" w14:textId="77777777" w:rsidR="00DC5197" w:rsidRPr="00B07BA0" w:rsidRDefault="00DC5197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26F7A8D2" w14:textId="77777777" w:rsidR="00DC5197" w:rsidRPr="00B07BA0" w:rsidRDefault="00DC5197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5197" w:rsidRPr="00B07BA0" w14:paraId="799E14E9" w14:textId="77777777" w:rsidTr="00AB5E00">
        <w:tc>
          <w:tcPr>
            <w:tcW w:w="2403" w:type="dxa"/>
          </w:tcPr>
          <w:p w14:paraId="679800E5" w14:textId="77777777" w:rsidR="00DC5197" w:rsidRPr="00B07BA0" w:rsidRDefault="00DC5197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навыков чтения и </w:t>
            </w:r>
            <w:proofErr w:type="spell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«Робототехника в России»</w:t>
            </w:r>
          </w:p>
        </w:tc>
        <w:tc>
          <w:tcPr>
            <w:tcW w:w="855" w:type="dxa"/>
          </w:tcPr>
          <w:p w14:paraId="36762D90" w14:textId="77777777" w:rsidR="00DC5197" w:rsidRPr="00B07BA0" w:rsidRDefault="00DC5197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3CDFBF48" w14:textId="77777777" w:rsidR="00DC5197" w:rsidRPr="00B07BA0" w:rsidRDefault="00DC5197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0F964381" w14:textId="77777777" w:rsidR="00DC5197" w:rsidRPr="00B07BA0" w:rsidRDefault="00DC5197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5197" w:rsidRPr="00B07BA0" w14:paraId="3955204C" w14:textId="77777777" w:rsidTr="00AB5E00">
        <w:tc>
          <w:tcPr>
            <w:tcW w:w="2403" w:type="dxa"/>
          </w:tcPr>
          <w:p w14:paraId="71679C3F" w14:textId="77777777" w:rsidR="00DC5197" w:rsidRPr="00B07BA0" w:rsidRDefault="00DC5197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навыков чтения и </w:t>
            </w:r>
            <w:proofErr w:type="spell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«Электронный мусор и</w:t>
            </w:r>
          </w:p>
          <w:p w14:paraId="7928733E" w14:textId="77777777" w:rsidR="00DC5197" w:rsidRPr="00B07BA0" w:rsidRDefault="00DC5197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экология»</w:t>
            </w:r>
          </w:p>
        </w:tc>
        <w:tc>
          <w:tcPr>
            <w:tcW w:w="855" w:type="dxa"/>
          </w:tcPr>
          <w:p w14:paraId="39518E13" w14:textId="77777777" w:rsidR="00DC5197" w:rsidRPr="00B07BA0" w:rsidRDefault="00DC5197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6B253C85" w14:textId="77777777" w:rsidR="00DC5197" w:rsidRPr="00B07BA0" w:rsidRDefault="00DC5197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37098E63" w14:textId="77777777" w:rsidR="00DC5197" w:rsidRPr="00B07BA0" w:rsidRDefault="00DC5197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5197" w:rsidRPr="00B07BA0" w14:paraId="3EB3613C" w14:textId="77777777" w:rsidTr="00AB5E00">
        <w:tc>
          <w:tcPr>
            <w:tcW w:w="2403" w:type="dxa"/>
          </w:tcPr>
          <w:p w14:paraId="5507B74F" w14:textId="77777777" w:rsidR="00DC5197" w:rsidRPr="00B07BA0" w:rsidRDefault="00DC5197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лексико-грамматического материала в серии речевых и языковых упражнений.</w:t>
            </w:r>
          </w:p>
        </w:tc>
        <w:tc>
          <w:tcPr>
            <w:tcW w:w="855" w:type="dxa"/>
          </w:tcPr>
          <w:p w14:paraId="63DCB0A1" w14:textId="77777777" w:rsidR="00DC5197" w:rsidRPr="00B07BA0" w:rsidRDefault="00DC5197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0A377B76" w14:textId="77777777" w:rsidR="00DC5197" w:rsidRPr="00B07BA0" w:rsidRDefault="00DC5197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25AEEB9C" w14:textId="77777777" w:rsidR="00DC5197" w:rsidRPr="00B07BA0" w:rsidRDefault="00DC5197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5197" w:rsidRPr="00B07BA0" w14:paraId="61BDACDD" w14:textId="77777777" w:rsidTr="00AB5E00">
        <w:tc>
          <w:tcPr>
            <w:tcW w:w="2403" w:type="dxa"/>
          </w:tcPr>
          <w:p w14:paraId="2D0E8F7B" w14:textId="77777777" w:rsidR="00DC5197" w:rsidRPr="00B07BA0" w:rsidRDefault="00DC5197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Контроль лексико-грамматических навыков по изученному материалу раздела № 4</w:t>
            </w:r>
          </w:p>
        </w:tc>
        <w:tc>
          <w:tcPr>
            <w:tcW w:w="855" w:type="dxa"/>
          </w:tcPr>
          <w:p w14:paraId="327CAE79" w14:textId="77777777" w:rsidR="00DC5197" w:rsidRPr="00B07BA0" w:rsidRDefault="00DC5197" w:rsidP="00620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4201E9ED" w14:textId="77777777" w:rsidR="00DC5197" w:rsidRPr="00B07BA0" w:rsidRDefault="00DC5197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95" w:type="dxa"/>
            <w:vMerge/>
          </w:tcPr>
          <w:p w14:paraId="42246A39" w14:textId="77777777" w:rsidR="00DC5197" w:rsidRPr="00B07BA0" w:rsidRDefault="00DC5197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114" w:rsidRPr="00B07BA0" w14:paraId="367379AD" w14:textId="77777777" w:rsidTr="00AB5E00">
        <w:tc>
          <w:tcPr>
            <w:tcW w:w="2403" w:type="dxa"/>
          </w:tcPr>
          <w:p w14:paraId="27FC4160" w14:textId="77777777" w:rsidR="00620114" w:rsidRPr="00B07BA0" w:rsidRDefault="00620114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Анализ работ</w:t>
            </w:r>
          </w:p>
        </w:tc>
        <w:tc>
          <w:tcPr>
            <w:tcW w:w="855" w:type="dxa"/>
          </w:tcPr>
          <w:p w14:paraId="36CAC27D" w14:textId="77777777" w:rsidR="00620114" w:rsidRPr="00B07BA0" w:rsidRDefault="00620114" w:rsidP="00620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14:paraId="2EAF0182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</w:tcPr>
          <w:p w14:paraId="22C360CA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114" w:rsidRPr="00B07BA0" w14:paraId="59A6E63A" w14:textId="77777777" w:rsidTr="00AB5E00">
        <w:tc>
          <w:tcPr>
            <w:tcW w:w="2403" w:type="dxa"/>
          </w:tcPr>
          <w:p w14:paraId="704FF690" w14:textId="77777777" w:rsidR="00620114" w:rsidRPr="00B07BA0" w:rsidRDefault="00620114" w:rsidP="006201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855" w:type="dxa"/>
          </w:tcPr>
          <w:p w14:paraId="4CD1044D" w14:textId="77777777" w:rsidR="00620114" w:rsidRPr="00B07BA0" w:rsidRDefault="00620114" w:rsidP="00620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6" w:type="dxa"/>
          </w:tcPr>
          <w:p w14:paraId="71B5E25D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95" w:type="dxa"/>
          </w:tcPr>
          <w:p w14:paraId="5244676D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114" w:rsidRPr="00B07BA0" w14:paraId="629091D8" w14:textId="77777777" w:rsidTr="00AB5E00">
        <w:tc>
          <w:tcPr>
            <w:tcW w:w="4254" w:type="dxa"/>
            <w:gridSpan w:val="3"/>
          </w:tcPr>
          <w:p w14:paraId="1392430B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5 - </w:t>
            </w:r>
            <w:r w:rsidRPr="00B07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 и искусство (12 ч.)</w:t>
            </w:r>
          </w:p>
        </w:tc>
        <w:tc>
          <w:tcPr>
            <w:tcW w:w="5095" w:type="dxa"/>
          </w:tcPr>
          <w:p w14:paraId="49871886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798F" w:rsidRPr="00B07BA0" w14:paraId="6B9DD1B3" w14:textId="77777777" w:rsidTr="00AB5E00">
        <w:tc>
          <w:tcPr>
            <w:tcW w:w="2403" w:type="dxa"/>
          </w:tcPr>
          <w:p w14:paraId="575C1DDF" w14:textId="77777777" w:rsidR="006C798F" w:rsidRPr="00B07BA0" w:rsidRDefault="006C798F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и первичное закрепление лексики по теме «Виды искусства»</w:t>
            </w:r>
          </w:p>
        </w:tc>
        <w:tc>
          <w:tcPr>
            <w:tcW w:w="855" w:type="dxa"/>
          </w:tcPr>
          <w:p w14:paraId="534A9E35" w14:textId="77777777" w:rsidR="006C798F" w:rsidRPr="00B07BA0" w:rsidRDefault="006C798F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2AC7C029" w14:textId="77777777" w:rsidR="006C798F" w:rsidRPr="00B07BA0" w:rsidRDefault="006C798F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 w:val="restart"/>
          </w:tcPr>
          <w:p w14:paraId="06D820AD" w14:textId="77777777" w:rsidR="00B07BA0" w:rsidRPr="00B07BA0" w:rsidRDefault="006C798F" w:rsidP="00B07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Уметь прогнозировать содержание текста, выделять главную мысль, уметь находить ключевые слова или фразы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B07BA0"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использовать в речи смысловую интонацию.</w:t>
            </w:r>
          </w:p>
          <w:p w14:paraId="71659311" w14:textId="77777777" w:rsidR="006C798F" w:rsidRPr="00B07BA0" w:rsidRDefault="00B07BA0" w:rsidP="00B07BA0">
            <w:pPr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798F"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ести диалог по предложенной ситуации.</w:t>
            </w:r>
          </w:p>
          <w:p w14:paraId="4F5DCE8D" w14:textId="77777777" w:rsidR="006C798F" w:rsidRPr="00B07BA0" w:rsidRDefault="006C798F" w:rsidP="00B07BA0">
            <w:pPr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lastRenderedPageBreak/>
              <w:t xml:space="preserve">Знать признаки и навыки  распознавания и употребления  в речи  степеней сравнения прилагательных; способы </w:t>
            </w:r>
            <w:proofErr w:type="spellStart"/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словообр</w:t>
            </w:r>
            <w:proofErr w:type="spellEnd"/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-я </w:t>
            </w:r>
            <w:proofErr w:type="spellStart"/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прилаг</w:t>
            </w:r>
            <w:proofErr w:type="spellEnd"/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., наречий и </w:t>
            </w:r>
            <w:proofErr w:type="spellStart"/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употр-ть</w:t>
            </w:r>
            <w:proofErr w:type="spellEnd"/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их в речи. </w:t>
            </w:r>
          </w:p>
          <w:p w14:paraId="5218FD70" w14:textId="77777777" w:rsidR="006C798F" w:rsidRPr="005B425A" w:rsidRDefault="006C798F" w:rsidP="00B07B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Уметь описывать людей, используя степени сравнения. Конструкции</w:t>
            </w:r>
            <w:r w:rsidRPr="005B425A">
              <w:rPr>
                <w:rFonts w:ascii="Times New Roman" w:hAnsi="Times New Roman" w:cs="Times New Roman"/>
                <w:color w:val="1D1B11"/>
                <w:sz w:val="24"/>
                <w:szCs w:val="24"/>
                <w:lang w:val="en-US"/>
              </w:rPr>
              <w:t xml:space="preserve"> </w:t>
            </w:r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  <w:lang w:val="en-US"/>
              </w:rPr>
              <w:t>Would</w:t>
            </w:r>
            <w:r w:rsidRPr="005B425A">
              <w:rPr>
                <w:rFonts w:ascii="Times New Roman" w:hAnsi="Times New Roman" w:cs="Times New Roman"/>
                <w:color w:val="1D1B11"/>
                <w:sz w:val="24"/>
                <w:szCs w:val="24"/>
                <w:lang w:val="en-US"/>
              </w:rPr>
              <w:t xml:space="preserve"> </w:t>
            </w:r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  <w:lang w:val="en-US"/>
              </w:rPr>
              <w:t>prefer</w:t>
            </w:r>
            <w:r w:rsidRPr="005B425A">
              <w:rPr>
                <w:rFonts w:ascii="Times New Roman" w:hAnsi="Times New Roman" w:cs="Times New Roman"/>
                <w:color w:val="1D1B11"/>
                <w:sz w:val="24"/>
                <w:szCs w:val="24"/>
                <w:lang w:val="en-US"/>
              </w:rPr>
              <w:t xml:space="preserve"> / </w:t>
            </w:r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  <w:lang w:val="en-US"/>
              </w:rPr>
              <w:t>would</w:t>
            </w:r>
            <w:r w:rsidRPr="005B425A">
              <w:rPr>
                <w:rFonts w:ascii="Times New Roman" w:hAnsi="Times New Roman" w:cs="Times New Roman"/>
                <w:color w:val="1D1B11"/>
                <w:sz w:val="24"/>
                <w:szCs w:val="24"/>
                <w:lang w:val="en-US"/>
              </w:rPr>
              <w:t xml:space="preserve"> </w:t>
            </w:r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  <w:lang w:val="en-US"/>
              </w:rPr>
              <w:t>rather</w:t>
            </w:r>
            <w:r w:rsidRPr="005B425A">
              <w:rPr>
                <w:rFonts w:ascii="Times New Roman" w:hAnsi="Times New Roman" w:cs="Times New Roman"/>
                <w:color w:val="1D1B11"/>
                <w:sz w:val="24"/>
                <w:szCs w:val="24"/>
                <w:lang w:val="en-US"/>
              </w:rPr>
              <w:t>/</w:t>
            </w:r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  <w:lang w:val="en-US"/>
              </w:rPr>
              <w:t>sooner</w:t>
            </w:r>
            <w:r w:rsidRPr="005B425A">
              <w:rPr>
                <w:rFonts w:ascii="Times New Roman" w:hAnsi="Times New Roman" w:cs="Times New Roman"/>
                <w:color w:val="1D1B11"/>
                <w:sz w:val="24"/>
                <w:szCs w:val="24"/>
                <w:lang w:val="en-US"/>
              </w:rPr>
              <w:t>?</w:t>
            </w:r>
          </w:p>
          <w:p w14:paraId="6874ECFE" w14:textId="77777777" w:rsidR="006C798F" w:rsidRPr="00B07BA0" w:rsidRDefault="006C798F" w:rsidP="00B07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написать  рецензию на книгу  / фильм, знать лексику </w:t>
            </w:r>
            <w:proofErr w:type="spellStart"/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неофиц</w:t>
            </w:r>
            <w:proofErr w:type="spellEnd"/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. стиля. </w:t>
            </w:r>
          </w:p>
          <w:p w14:paraId="3B8907B6" w14:textId="77777777" w:rsidR="006C798F" w:rsidRPr="00B07BA0" w:rsidRDefault="006C798F" w:rsidP="00B07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Знать признаки и уметь распознавать и употреблять в речи предлоги; глаголы, образованные при помощи префиксов; реалии страны изучаемого языка Великобритании и своей страны, уметь представлять  родную страну и ее культуру;</w:t>
            </w:r>
          </w:p>
          <w:p w14:paraId="58A61B40" w14:textId="77777777" w:rsidR="006C798F" w:rsidRPr="00B07BA0" w:rsidRDefault="006C798F" w:rsidP="00B07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Делать сообщение в связи с прочитанным текстом. Уметь на слух воспроизвести и драматизировать диалог.</w:t>
            </w:r>
          </w:p>
          <w:p w14:paraId="3BD1ED56" w14:textId="77777777" w:rsidR="006C798F" w:rsidRPr="00B07BA0" w:rsidRDefault="006C798F" w:rsidP="00B07B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798F" w:rsidRPr="00B07BA0" w14:paraId="316B3363" w14:textId="77777777" w:rsidTr="00AB5E00">
        <w:tc>
          <w:tcPr>
            <w:tcW w:w="2403" w:type="dxa"/>
          </w:tcPr>
          <w:p w14:paraId="353872FC" w14:textId="77777777" w:rsidR="006C798F" w:rsidRPr="00B07BA0" w:rsidRDefault="006C798F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Отработка лексики по теме «Виды музыки»</w:t>
            </w:r>
          </w:p>
        </w:tc>
        <w:tc>
          <w:tcPr>
            <w:tcW w:w="855" w:type="dxa"/>
          </w:tcPr>
          <w:p w14:paraId="1936F6BF" w14:textId="77777777" w:rsidR="006C798F" w:rsidRPr="00B07BA0" w:rsidRDefault="006C798F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6E29E5B4" w14:textId="77777777" w:rsidR="006C798F" w:rsidRPr="00B07BA0" w:rsidRDefault="006C798F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0486D37F" w14:textId="77777777" w:rsidR="006C798F" w:rsidRPr="00B07BA0" w:rsidRDefault="006C798F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798F" w:rsidRPr="00B07BA0" w14:paraId="0CF782E0" w14:textId="77777777" w:rsidTr="00AB5E00">
        <w:tc>
          <w:tcPr>
            <w:tcW w:w="2403" w:type="dxa"/>
          </w:tcPr>
          <w:p w14:paraId="398C02D9" w14:textId="77777777" w:rsidR="006C798F" w:rsidRPr="00B07BA0" w:rsidRDefault="006C798F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Лексико-грамматические упражнения – степени сравнения прилагательных</w:t>
            </w:r>
          </w:p>
        </w:tc>
        <w:tc>
          <w:tcPr>
            <w:tcW w:w="855" w:type="dxa"/>
          </w:tcPr>
          <w:p w14:paraId="68E17EA4" w14:textId="77777777" w:rsidR="006C798F" w:rsidRPr="00B07BA0" w:rsidRDefault="006C798F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433FB565" w14:textId="77777777" w:rsidR="006C798F" w:rsidRPr="00B07BA0" w:rsidRDefault="006C798F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51643681" w14:textId="77777777" w:rsidR="006C798F" w:rsidRPr="00B07BA0" w:rsidRDefault="006C798F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798F" w:rsidRPr="00B07BA0" w14:paraId="1957DD1D" w14:textId="77777777" w:rsidTr="00AB5E00">
        <w:tc>
          <w:tcPr>
            <w:tcW w:w="2403" w:type="dxa"/>
          </w:tcPr>
          <w:p w14:paraId="68D5C09C" w14:textId="77777777" w:rsidR="006C798F" w:rsidRPr="00B07BA0" w:rsidRDefault="006C798F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Лексико-грамматические упражнения «Интернет», идиомы по теме «Кинотеатры</w:t>
            </w:r>
            <w:proofErr w:type="gram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ильмы»</w:t>
            </w:r>
          </w:p>
        </w:tc>
        <w:tc>
          <w:tcPr>
            <w:tcW w:w="855" w:type="dxa"/>
          </w:tcPr>
          <w:p w14:paraId="05DAE994" w14:textId="77777777" w:rsidR="006C798F" w:rsidRPr="00B07BA0" w:rsidRDefault="006C798F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0BDDEA17" w14:textId="77777777" w:rsidR="006C798F" w:rsidRPr="00B07BA0" w:rsidRDefault="006C798F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77CBE861" w14:textId="77777777" w:rsidR="006C798F" w:rsidRPr="00B07BA0" w:rsidRDefault="006C798F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798F" w:rsidRPr="00B07BA0" w14:paraId="2C7F43DE" w14:textId="77777777" w:rsidTr="00AB5E00">
        <w:tc>
          <w:tcPr>
            <w:tcW w:w="2403" w:type="dxa"/>
          </w:tcPr>
          <w:p w14:paraId="48431B8F" w14:textId="77777777" w:rsidR="006C798F" w:rsidRPr="00B07BA0" w:rsidRDefault="006C798F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письменной речи - «Мой любимый фильм/ книга»</w:t>
            </w:r>
          </w:p>
        </w:tc>
        <w:tc>
          <w:tcPr>
            <w:tcW w:w="855" w:type="dxa"/>
          </w:tcPr>
          <w:p w14:paraId="3891347A" w14:textId="77777777" w:rsidR="006C798F" w:rsidRPr="00B07BA0" w:rsidRDefault="006C798F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30AA8F23" w14:textId="77777777" w:rsidR="006C798F" w:rsidRPr="00B07BA0" w:rsidRDefault="006C798F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4E4D0102" w14:textId="77777777" w:rsidR="006C798F" w:rsidRPr="00B07BA0" w:rsidRDefault="006C798F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798F" w:rsidRPr="00B07BA0" w14:paraId="686512AA" w14:textId="77777777" w:rsidTr="00AB5E00">
        <w:tc>
          <w:tcPr>
            <w:tcW w:w="2403" w:type="dxa"/>
          </w:tcPr>
          <w:p w14:paraId="42D4A6C6" w14:textId="77777777" w:rsidR="006C798F" w:rsidRPr="00B07BA0" w:rsidRDefault="006C798F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 – глаголы с приставками. Лексические упражнения. Предлоги.</w:t>
            </w:r>
          </w:p>
        </w:tc>
        <w:tc>
          <w:tcPr>
            <w:tcW w:w="855" w:type="dxa"/>
          </w:tcPr>
          <w:p w14:paraId="54A078C3" w14:textId="77777777" w:rsidR="006C798F" w:rsidRPr="00B07BA0" w:rsidRDefault="006C798F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521DC0F4" w14:textId="77777777" w:rsidR="006C798F" w:rsidRPr="00B07BA0" w:rsidRDefault="006C798F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533C2012" w14:textId="77777777" w:rsidR="006C798F" w:rsidRPr="00B07BA0" w:rsidRDefault="006C798F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798F" w:rsidRPr="00B07BA0" w14:paraId="20326D5A" w14:textId="77777777" w:rsidTr="00AB5E00">
        <w:tc>
          <w:tcPr>
            <w:tcW w:w="2403" w:type="dxa"/>
          </w:tcPr>
          <w:p w14:paraId="69DF0B04" w14:textId="77777777" w:rsidR="006C798F" w:rsidRPr="00B07BA0" w:rsidRDefault="006C798F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навыков чтения и </w:t>
            </w:r>
            <w:proofErr w:type="spell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В.Шекспир</w:t>
            </w:r>
            <w:proofErr w:type="spell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5" w:type="dxa"/>
          </w:tcPr>
          <w:p w14:paraId="3FA6FF3E" w14:textId="77777777" w:rsidR="006C798F" w:rsidRPr="00B07BA0" w:rsidRDefault="006C798F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6152D71A" w14:textId="77777777" w:rsidR="006C798F" w:rsidRPr="00B07BA0" w:rsidRDefault="006C798F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6E0B0A63" w14:textId="77777777" w:rsidR="006C798F" w:rsidRPr="00B07BA0" w:rsidRDefault="006C798F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798F" w:rsidRPr="00B07BA0" w14:paraId="279E4742" w14:textId="77777777" w:rsidTr="00AB5E00">
        <w:tc>
          <w:tcPr>
            <w:tcW w:w="2403" w:type="dxa"/>
          </w:tcPr>
          <w:p w14:paraId="0838C7AE" w14:textId="77777777" w:rsidR="006C798F" w:rsidRPr="00B07BA0" w:rsidRDefault="006C798F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навыков чтения и </w:t>
            </w:r>
            <w:proofErr w:type="spell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gram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</w:t>
            </w:r>
            <w:proofErr w:type="gram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еликие</w:t>
            </w:r>
            <w:proofErr w:type="spell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произведения</w:t>
            </w:r>
          </w:p>
          <w:p w14:paraId="71FDCFE1" w14:textId="77777777" w:rsidR="006C798F" w:rsidRPr="00B07BA0" w:rsidRDefault="006C798F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искусства: Третьяковская галерея»</w:t>
            </w:r>
          </w:p>
        </w:tc>
        <w:tc>
          <w:tcPr>
            <w:tcW w:w="855" w:type="dxa"/>
          </w:tcPr>
          <w:p w14:paraId="19826E31" w14:textId="77777777" w:rsidR="006C798F" w:rsidRPr="00B07BA0" w:rsidRDefault="006C798F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65803923" w14:textId="77777777" w:rsidR="006C798F" w:rsidRPr="00B07BA0" w:rsidRDefault="006C798F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7F2612E7" w14:textId="77777777" w:rsidR="006C798F" w:rsidRPr="00B07BA0" w:rsidRDefault="006C798F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798F" w:rsidRPr="00B07BA0" w14:paraId="17496E71" w14:textId="77777777" w:rsidTr="00AB5E00">
        <w:tc>
          <w:tcPr>
            <w:tcW w:w="2403" w:type="dxa"/>
          </w:tcPr>
          <w:p w14:paraId="1B43CF7D" w14:textId="77777777" w:rsidR="006C798F" w:rsidRPr="00B07BA0" w:rsidRDefault="006C798F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навыков чтения и </w:t>
            </w:r>
            <w:proofErr w:type="spell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В.Шекспир</w:t>
            </w:r>
            <w:proofErr w:type="spellEnd"/>
          </w:p>
          <w:p w14:paraId="3A3FF5BE" w14:textId="77777777" w:rsidR="006C798F" w:rsidRPr="00B07BA0" w:rsidRDefault="006C798F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«Венецианский купец»)</w:t>
            </w:r>
            <w:proofErr w:type="gramEnd"/>
          </w:p>
        </w:tc>
        <w:tc>
          <w:tcPr>
            <w:tcW w:w="855" w:type="dxa"/>
          </w:tcPr>
          <w:p w14:paraId="0688B4B5" w14:textId="77777777" w:rsidR="006C798F" w:rsidRPr="00B07BA0" w:rsidRDefault="006C798F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5ECAE9C8" w14:textId="77777777" w:rsidR="006C798F" w:rsidRPr="00B07BA0" w:rsidRDefault="006C798F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5E078B78" w14:textId="77777777" w:rsidR="006C798F" w:rsidRPr="00B07BA0" w:rsidRDefault="006C798F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798F" w:rsidRPr="00B07BA0" w14:paraId="2F484A40" w14:textId="77777777" w:rsidTr="00AB5E00">
        <w:tc>
          <w:tcPr>
            <w:tcW w:w="2403" w:type="dxa"/>
          </w:tcPr>
          <w:p w14:paraId="0A09ECE0" w14:textId="77777777" w:rsidR="006C798F" w:rsidRPr="00B07BA0" w:rsidRDefault="006C798F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лексико-грамматического материала в серии речевых и языковых упражнений.</w:t>
            </w:r>
          </w:p>
        </w:tc>
        <w:tc>
          <w:tcPr>
            <w:tcW w:w="855" w:type="dxa"/>
          </w:tcPr>
          <w:p w14:paraId="651B3550" w14:textId="77777777" w:rsidR="006C798F" w:rsidRPr="00B07BA0" w:rsidRDefault="006C798F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1D22616F" w14:textId="77777777" w:rsidR="006C798F" w:rsidRPr="00B07BA0" w:rsidRDefault="006C798F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71820AAC" w14:textId="77777777" w:rsidR="006C798F" w:rsidRPr="00B07BA0" w:rsidRDefault="006C798F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798F" w:rsidRPr="00B07BA0" w14:paraId="3536C1EC" w14:textId="77777777" w:rsidTr="00AB5E00">
        <w:tc>
          <w:tcPr>
            <w:tcW w:w="2403" w:type="dxa"/>
          </w:tcPr>
          <w:p w14:paraId="6487D957" w14:textId="77777777" w:rsidR="006C798F" w:rsidRPr="00B07BA0" w:rsidRDefault="006C798F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Контроль лексико-</w:t>
            </w:r>
            <w:r w:rsidRPr="00B07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грамматических навыков по изученному материалу раздела № 5</w:t>
            </w:r>
          </w:p>
        </w:tc>
        <w:tc>
          <w:tcPr>
            <w:tcW w:w="855" w:type="dxa"/>
          </w:tcPr>
          <w:p w14:paraId="0168FD62" w14:textId="77777777" w:rsidR="006C798F" w:rsidRPr="00B07BA0" w:rsidRDefault="006C798F" w:rsidP="00620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96" w:type="dxa"/>
          </w:tcPr>
          <w:p w14:paraId="566DF54A" w14:textId="77777777" w:rsidR="006C798F" w:rsidRPr="00B07BA0" w:rsidRDefault="006C798F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95" w:type="dxa"/>
            <w:vMerge/>
          </w:tcPr>
          <w:p w14:paraId="4A9953BE" w14:textId="77777777" w:rsidR="006C798F" w:rsidRPr="00B07BA0" w:rsidRDefault="006C798F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798F" w:rsidRPr="00B07BA0" w14:paraId="49AC776D" w14:textId="77777777" w:rsidTr="00AB5E00">
        <w:tc>
          <w:tcPr>
            <w:tcW w:w="2403" w:type="dxa"/>
          </w:tcPr>
          <w:p w14:paraId="61496C17" w14:textId="77777777" w:rsidR="006C798F" w:rsidRPr="00B07BA0" w:rsidRDefault="006C798F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работ</w:t>
            </w:r>
          </w:p>
        </w:tc>
        <w:tc>
          <w:tcPr>
            <w:tcW w:w="855" w:type="dxa"/>
          </w:tcPr>
          <w:p w14:paraId="35415923" w14:textId="77777777" w:rsidR="006C798F" w:rsidRPr="00B07BA0" w:rsidRDefault="006C798F" w:rsidP="00620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69183572" w14:textId="77777777" w:rsidR="006C798F" w:rsidRPr="00B07BA0" w:rsidRDefault="006C798F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4744A9B7" w14:textId="77777777" w:rsidR="006C798F" w:rsidRPr="00B07BA0" w:rsidRDefault="006C798F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114" w:rsidRPr="00B07BA0" w14:paraId="66613588" w14:textId="77777777" w:rsidTr="00AB5E00">
        <w:tc>
          <w:tcPr>
            <w:tcW w:w="2403" w:type="dxa"/>
          </w:tcPr>
          <w:p w14:paraId="5C8A60C3" w14:textId="77777777" w:rsidR="00620114" w:rsidRPr="00B07BA0" w:rsidRDefault="00620114" w:rsidP="006201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855" w:type="dxa"/>
          </w:tcPr>
          <w:p w14:paraId="7980CDB1" w14:textId="77777777" w:rsidR="00620114" w:rsidRPr="00B07BA0" w:rsidRDefault="00620114" w:rsidP="00620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6" w:type="dxa"/>
          </w:tcPr>
          <w:p w14:paraId="58A950D5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95" w:type="dxa"/>
          </w:tcPr>
          <w:p w14:paraId="4375995E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114" w:rsidRPr="00B07BA0" w14:paraId="14470120" w14:textId="77777777" w:rsidTr="00AB5E00">
        <w:tc>
          <w:tcPr>
            <w:tcW w:w="4254" w:type="dxa"/>
            <w:gridSpan w:val="3"/>
          </w:tcPr>
          <w:p w14:paraId="1D7D677E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6 - </w:t>
            </w:r>
            <w:r w:rsidRPr="00B07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 и горожане (12 ч.)</w:t>
            </w:r>
          </w:p>
        </w:tc>
        <w:tc>
          <w:tcPr>
            <w:tcW w:w="5095" w:type="dxa"/>
          </w:tcPr>
          <w:p w14:paraId="5E2CB341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38D" w:rsidRPr="00B07BA0" w14:paraId="0C2E45CF" w14:textId="77777777" w:rsidTr="00AB5E00">
        <w:tc>
          <w:tcPr>
            <w:tcW w:w="2403" w:type="dxa"/>
          </w:tcPr>
          <w:p w14:paraId="03E5B6C8" w14:textId="77777777" w:rsidR="0068138D" w:rsidRPr="00B07BA0" w:rsidRDefault="0068138D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и первичное закрепление лексики по теме «Люди </w:t>
            </w:r>
            <w:proofErr w:type="gram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14:paraId="7B3A9E53" w14:textId="77777777" w:rsidR="0068138D" w:rsidRPr="00B07BA0" w:rsidRDefault="0068138D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</w:t>
            </w:r>
            <w:proofErr w:type="gram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животные, помощь животным»</w:t>
            </w:r>
          </w:p>
        </w:tc>
        <w:tc>
          <w:tcPr>
            <w:tcW w:w="855" w:type="dxa"/>
          </w:tcPr>
          <w:p w14:paraId="30C9D147" w14:textId="77777777" w:rsidR="0068138D" w:rsidRPr="00B07BA0" w:rsidRDefault="0068138D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6A971AD1" w14:textId="77777777" w:rsidR="0068138D" w:rsidRPr="00B07BA0" w:rsidRDefault="0068138D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 w:val="restart"/>
          </w:tcPr>
          <w:p w14:paraId="6A4933A5" w14:textId="77777777" w:rsidR="0068138D" w:rsidRPr="00B07BA0" w:rsidRDefault="0068138D" w:rsidP="00B07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Уметь понимать несложные тексты, оценивать полученную информацию, выражать своё мнение; делать выписки из текста, составлять рассказ на основе прочитанного.</w:t>
            </w:r>
          </w:p>
          <w:p w14:paraId="4B5DED74" w14:textId="77777777" w:rsidR="0068138D" w:rsidRPr="00B07BA0" w:rsidRDefault="0068138D" w:rsidP="00B07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Знать правильное чтение и написание новых слов, их применение; </w:t>
            </w:r>
            <w:r w:rsidRPr="00B0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и уметь распознавать, употреблять в речи видовременных форм глаголов в пассивном залоге.</w:t>
            </w:r>
          </w:p>
          <w:p w14:paraId="05F93A88" w14:textId="77777777" w:rsidR="0068138D" w:rsidRPr="00B07BA0" w:rsidRDefault="0068138D" w:rsidP="00B07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Вести диалог - запрос информации, описывать картинки.</w:t>
            </w:r>
          </w:p>
          <w:p w14:paraId="13D72C6E" w14:textId="77777777" w:rsidR="0068138D" w:rsidRPr="00B07BA0" w:rsidRDefault="0068138D" w:rsidP="00B07BA0">
            <w:pPr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Уметь определять тему, содержание текста, выделять основную мысль, делать выписки из текста; </w:t>
            </w:r>
          </w:p>
          <w:p w14:paraId="35B6C8D4" w14:textId="77777777" w:rsidR="0068138D" w:rsidRPr="00B07BA0" w:rsidRDefault="0068138D" w:rsidP="00B07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кратко высказываться о фактах и событиях на основе </w:t>
            </w:r>
            <w:proofErr w:type="gramStart"/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прочитанного</w:t>
            </w:r>
            <w:proofErr w:type="gramEnd"/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; </w:t>
            </w:r>
          </w:p>
          <w:p w14:paraId="4ED044B9" w14:textId="77777777" w:rsidR="0068138D" w:rsidRPr="00B07BA0" w:rsidRDefault="0068138D" w:rsidP="00B07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распознавать и употреблять ЛЕ по теме, устойчивые словосочетания;</w:t>
            </w:r>
          </w:p>
          <w:p w14:paraId="6E89FCE8" w14:textId="77777777" w:rsidR="0068138D" w:rsidRPr="00B07BA0" w:rsidRDefault="0068138D" w:rsidP="00B07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выбирать главные факты из текста, применять </w:t>
            </w:r>
            <w:proofErr w:type="spellStart"/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лексико</w:t>
            </w:r>
            <w:proofErr w:type="spellEnd"/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- грамматические знания в работе с иноязычным текстом</w:t>
            </w:r>
          </w:p>
          <w:p w14:paraId="6676B07B" w14:textId="77777777" w:rsidR="0068138D" w:rsidRPr="00B07BA0" w:rsidRDefault="0068138D" w:rsidP="00B07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понимать несложные тексты в зависимости от коммуникативной задачи, вести диалог-побуждение к действию.</w:t>
            </w:r>
          </w:p>
          <w:p w14:paraId="7E4E85DF" w14:textId="77777777" w:rsidR="0068138D" w:rsidRPr="00B07BA0" w:rsidRDefault="0068138D" w:rsidP="00B07B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38D" w:rsidRPr="00B07BA0" w14:paraId="34BABE54" w14:textId="77777777" w:rsidTr="00AB5E00">
        <w:tc>
          <w:tcPr>
            <w:tcW w:w="2403" w:type="dxa"/>
          </w:tcPr>
          <w:p w14:paraId="14FB9FED" w14:textId="77777777" w:rsidR="0068138D" w:rsidRPr="00B07BA0" w:rsidRDefault="0068138D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лексики по теме «Карта города, дорожное движение,</w:t>
            </w:r>
          </w:p>
          <w:p w14:paraId="1D195A9E" w14:textId="77777777" w:rsidR="0068138D" w:rsidRPr="00B07BA0" w:rsidRDefault="0068138D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знаки»</w:t>
            </w:r>
          </w:p>
        </w:tc>
        <w:tc>
          <w:tcPr>
            <w:tcW w:w="855" w:type="dxa"/>
          </w:tcPr>
          <w:p w14:paraId="657397A3" w14:textId="77777777" w:rsidR="0068138D" w:rsidRPr="00B07BA0" w:rsidRDefault="0068138D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1C009A51" w14:textId="77777777" w:rsidR="0068138D" w:rsidRPr="00B07BA0" w:rsidRDefault="0068138D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28DCB8F7" w14:textId="77777777" w:rsidR="0068138D" w:rsidRPr="00B07BA0" w:rsidRDefault="0068138D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38D" w:rsidRPr="00B07BA0" w14:paraId="107A1735" w14:textId="77777777" w:rsidTr="00AB5E00">
        <w:tc>
          <w:tcPr>
            <w:tcW w:w="2403" w:type="dxa"/>
          </w:tcPr>
          <w:p w14:paraId="0B36AB44" w14:textId="77777777" w:rsidR="0068138D" w:rsidRPr="00B07BA0" w:rsidRDefault="0068138D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чтения «Памятники архитектуры в опасности»</w:t>
            </w:r>
          </w:p>
        </w:tc>
        <w:tc>
          <w:tcPr>
            <w:tcW w:w="855" w:type="dxa"/>
          </w:tcPr>
          <w:p w14:paraId="7AA646A0" w14:textId="77777777" w:rsidR="0068138D" w:rsidRPr="00B07BA0" w:rsidRDefault="0068138D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6416B0FC" w14:textId="77777777" w:rsidR="0068138D" w:rsidRPr="00B07BA0" w:rsidRDefault="0068138D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051EBC08" w14:textId="77777777" w:rsidR="0068138D" w:rsidRPr="00B07BA0" w:rsidRDefault="0068138D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38D" w:rsidRPr="00B07BA0" w14:paraId="4D02DB6A" w14:textId="77777777" w:rsidTr="00AB5E00">
        <w:tc>
          <w:tcPr>
            <w:tcW w:w="2403" w:type="dxa"/>
          </w:tcPr>
          <w:p w14:paraId="59070061" w14:textId="77777777" w:rsidR="0068138D" w:rsidRPr="00B07BA0" w:rsidRDefault="0068138D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Лексико-грамматические упражнения «Услуги населению». Возвратные местоимения.</w:t>
            </w:r>
          </w:p>
        </w:tc>
        <w:tc>
          <w:tcPr>
            <w:tcW w:w="855" w:type="dxa"/>
          </w:tcPr>
          <w:p w14:paraId="20F75A73" w14:textId="77777777" w:rsidR="0068138D" w:rsidRPr="00B07BA0" w:rsidRDefault="0068138D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09823EE7" w14:textId="77777777" w:rsidR="0068138D" w:rsidRPr="00B07BA0" w:rsidRDefault="0068138D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2C1A9C61" w14:textId="77777777" w:rsidR="0068138D" w:rsidRPr="00B07BA0" w:rsidRDefault="0068138D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38D" w:rsidRPr="00B07BA0" w14:paraId="41B41C26" w14:textId="77777777" w:rsidTr="00AB5E00">
        <w:tc>
          <w:tcPr>
            <w:tcW w:w="2403" w:type="dxa"/>
          </w:tcPr>
          <w:p w14:paraId="5E3EEC1A" w14:textId="77777777" w:rsidR="0068138D" w:rsidRPr="00B07BA0" w:rsidRDefault="0068138D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письменной реч</w:t>
            </w:r>
            <w:proofErr w:type="gram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«Посещение любимого места»</w:t>
            </w:r>
          </w:p>
        </w:tc>
        <w:tc>
          <w:tcPr>
            <w:tcW w:w="855" w:type="dxa"/>
          </w:tcPr>
          <w:p w14:paraId="3CF450B8" w14:textId="77777777" w:rsidR="0068138D" w:rsidRPr="00B07BA0" w:rsidRDefault="0068138D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7C6EB220" w14:textId="77777777" w:rsidR="0068138D" w:rsidRPr="00B07BA0" w:rsidRDefault="0068138D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142D48B9" w14:textId="77777777" w:rsidR="0068138D" w:rsidRPr="00B07BA0" w:rsidRDefault="0068138D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38D" w:rsidRPr="00B07BA0" w14:paraId="317F0925" w14:textId="77777777" w:rsidTr="00AB5E00">
        <w:tc>
          <w:tcPr>
            <w:tcW w:w="2403" w:type="dxa"/>
          </w:tcPr>
          <w:p w14:paraId="79BFF216" w14:textId="77777777" w:rsidR="0068138D" w:rsidRPr="00B07BA0" w:rsidRDefault="0068138D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 – существительные с абстрактным значением. Лексические упражнения. Предлоги.</w:t>
            </w:r>
          </w:p>
        </w:tc>
        <w:tc>
          <w:tcPr>
            <w:tcW w:w="855" w:type="dxa"/>
          </w:tcPr>
          <w:p w14:paraId="4EB452DA" w14:textId="77777777" w:rsidR="0068138D" w:rsidRPr="00B07BA0" w:rsidRDefault="0068138D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25ED151C" w14:textId="77777777" w:rsidR="0068138D" w:rsidRPr="00B07BA0" w:rsidRDefault="0068138D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56B73A94" w14:textId="77777777" w:rsidR="0068138D" w:rsidRPr="00B07BA0" w:rsidRDefault="0068138D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38D" w:rsidRPr="00B07BA0" w14:paraId="5B1DE615" w14:textId="77777777" w:rsidTr="00AB5E00">
        <w:tc>
          <w:tcPr>
            <w:tcW w:w="2403" w:type="dxa"/>
          </w:tcPr>
          <w:p w14:paraId="623B0A6F" w14:textId="77777777" w:rsidR="0068138D" w:rsidRPr="00B07BA0" w:rsidRDefault="0068138D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навыков чтения и </w:t>
            </w:r>
            <w:proofErr w:type="spell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«Добро пожаловать </w:t>
            </w:r>
            <w:proofErr w:type="gram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14:paraId="0DF2CC19" w14:textId="77777777" w:rsidR="0068138D" w:rsidRPr="00B07BA0" w:rsidRDefault="0068138D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Сидней, Австралия»</w:t>
            </w:r>
          </w:p>
        </w:tc>
        <w:tc>
          <w:tcPr>
            <w:tcW w:w="855" w:type="dxa"/>
          </w:tcPr>
          <w:p w14:paraId="0ECF7808" w14:textId="77777777" w:rsidR="0068138D" w:rsidRPr="00B07BA0" w:rsidRDefault="0068138D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04165889" w14:textId="77777777" w:rsidR="0068138D" w:rsidRPr="00B07BA0" w:rsidRDefault="0068138D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012247C8" w14:textId="77777777" w:rsidR="0068138D" w:rsidRPr="00B07BA0" w:rsidRDefault="0068138D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38D" w:rsidRPr="00B07BA0" w14:paraId="629B1DB9" w14:textId="77777777" w:rsidTr="00AB5E00">
        <w:tc>
          <w:tcPr>
            <w:tcW w:w="2403" w:type="dxa"/>
          </w:tcPr>
          <w:p w14:paraId="48C46A1E" w14:textId="77777777" w:rsidR="0068138D" w:rsidRPr="00B07BA0" w:rsidRDefault="0068138D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навыков </w:t>
            </w: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чтения и </w:t>
            </w:r>
            <w:proofErr w:type="spell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gram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</w:t>
            </w:r>
            <w:proofErr w:type="gram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осковский</w:t>
            </w:r>
            <w:proofErr w:type="spellEnd"/>
          </w:p>
          <w:p w14:paraId="01228ED4" w14:textId="77777777" w:rsidR="0068138D" w:rsidRPr="00B07BA0" w:rsidRDefault="0068138D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Кремль»</w:t>
            </w:r>
          </w:p>
        </w:tc>
        <w:tc>
          <w:tcPr>
            <w:tcW w:w="855" w:type="dxa"/>
          </w:tcPr>
          <w:p w14:paraId="5C7C99BF" w14:textId="77777777" w:rsidR="0068138D" w:rsidRPr="00B07BA0" w:rsidRDefault="0068138D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6" w:type="dxa"/>
          </w:tcPr>
          <w:p w14:paraId="7099B7D1" w14:textId="77777777" w:rsidR="0068138D" w:rsidRPr="00B07BA0" w:rsidRDefault="0068138D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72241D2F" w14:textId="77777777" w:rsidR="0068138D" w:rsidRPr="00B07BA0" w:rsidRDefault="0068138D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38D" w:rsidRPr="00B07BA0" w14:paraId="5CB4DCA6" w14:textId="77777777" w:rsidTr="00AB5E00">
        <w:tc>
          <w:tcPr>
            <w:tcW w:w="2403" w:type="dxa"/>
          </w:tcPr>
          <w:p w14:paraId="6AB8197C" w14:textId="77777777" w:rsidR="0068138D" w:rsidRPr="00B07BA0" w:rsidRDefault="0068138D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навыков чтения и </w:t>
            </w:r>
            <w:proofErr w:type="spell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«Экологически</w:t>
            </w:r>
          </w:p>
          <w:p w14:paraId="05F180AE" w14:textId="77777777" w:rsidR="0068138D" w:rsidRPr="00B07BA0" w:rsidRDefault="0068138D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Безопасные виды транспорта»</w:t>
            </w:r>
          </w:p>
        </w:tc>
        <w:tc>
          <w:tcPr>
            <w:tcW w:w="855" w:type="dxa"/>
          </w:tcPr>
          <w:p w14:paraId="217994FD" w14:textId="77777777" w:rsidR="0068138D" w:rsidRPr="00B07BA0" w:rsidRDefault="0068138D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5EEAC298" w14:textId="77777777" w:rsidR="0068138D" w:rsidRPr="00B07BA0" w:rsidRDefault="0068138D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38D1B4C6" w14:textId="77777777" w:rsidR="0068138D" w:rsidRPr="00B07BA0" w:rsidRDefault="0068138D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38D" w:rsidRPr="00B07BA0" w14:paraId="7AB14605" w14:textId="77777777" w:rsidTr="00AB5E00">
        <w:tc>
          <w:tcPr>
            <w:tcW w:w="2403" w:type="dxa"/>
          </w:tcPr>
          <w:p w14:paraId="43869104" w14:textId="77777777" w:rsidR="0068138D" w:rsidRPr="00B07BA0" w:rsidRDefault="0068138D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лексико-грамматического материала в серии речевых и языковых упражнений.</w:t>
            </w:r>
          </w:p>
        </w:tc>
        <w:tc>
          <w:tcPr>
            <w:tcW w:w="855" w:type="dxa"/>
          </w:tcPr>
          <w:p w14:paraId="71749D8E" w14:textId="77777777" w:rsidR="0068138D" w:rsidRPr="00B07BA0" w:rsidRDefault="0068138D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16348AF1" w14:textId="77777777" w:rsidR="0068138D" w:rsidRPr="00B07BA0" w:rsidRDefault="0068138D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723390F6" w14:textId="77777777" w:rsidR="0068138D" w:rsidRPr="00B07BA0" w:rsidRDefault="0068138D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38D" w:rsidRPr="00B07BA0" w14:paraId="29D5178C" w14:textId="77777777" w:rsidTr="00AB5E00">
        <w:tc>
          <w:tcPr>
            <w:tcW w:w="2403" w:type="dxa"/>
          </w:tcPr>
          <w:p w14:paraId="707A78CA" w14:textId="77777777" w:rsidR="0068138D" w:rsidRPr="00B07BA0" w:rsidRDefault="0068138D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Контроль лексико-грамматических навыков по изученному материалу раздела № 6</w:t>
            </w:r>
          </w:p>
        </w:tc>
        <w:tc>
          <w:tcPr>
            <w:tcW w:w="855" w:type="dxa"/>
          </w:tcPr>
          <w:p w14:paraId="174DAAA1" w14:textId="77777777" w:rsidR="0068138D" w:rsidRPr="00B07BA0" w:rsidRDefault="0068138D" w:rsidP="00620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4FBA2A93" w14:textId="77777777" w:rsidR="0068138D" w:rsidRPr="00B07BA0" w:rsidRDefault="0068138D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95" w:type="dxa"/>
            <w:vMerge/>
          </w:tcPr>
          <w:p w14:paraId="7E1D9252" w14:textId="77777777" w:rsidR="0068138D" w:rsidRPr="00B07BA0" w:rsidRDefault="0068138D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114" w:rsidRPr="00B07BA0" w14:paraId="2A549B68" w14:textId="77777777" w:rsidTr="00AB5E00">
        <w:tc>
          <w:tcPr>
            <w:tcW w:w="2403" w:type="dxa"/>
          </w:tcPr>
          <w:p w14:paraId="7671EBC1" w14:textId="77777777" w:rsidR="00620114" w:rsidRPr="00B07BA0" w:rsidRDefault="00620114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Анализ работ</w:t>
            </w:r>
          </w:p>
        </w:tc>
        <w:tc>
          <w:tcPr>
            <w:tcW w:w="855" w:type="dxa"/>
          </w:tcPr>
          <w:p w14:paraId="6966CAB0" w14:textId="77777777" w:rsidR="00620114" w:rsidRPr="00B07BA0" w:rsidRDefault="00620114" w:rsidP="00620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039F5909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</w:tcPr>
          <w:p w14:paraId="755B44F5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114" w:rsidRPr="00B07BA0" w14:paraId="6FC949B0" w14:textId="77777777" w:rsidTr="00AB5E00">
        <w:tc>
          <w:tcPr>
            <w:tcW w:w="2403" w:type="dxa"/>
          </w:tcPr>
          <w:p w14:paraId="5DB1C7DB" w14:textId="77777777" w:rsidR="00620114" w:rsidRPr="00B07BA0" w:rsidRDefault="00620114" w:rsidP="006201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855" w:type="dxa"/>
          </w:tcPr>
          <w:p w14:paraId="62331FB9" w14:textId="77777777" w:rsidR="00620114" w:rsidRPr="00B07BA0" w:rsidRDefault="00620114" w:rsidP="00620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6" w:type="dxa"/>
          </w:tcPr>
          <w:p w14:paraId="0226220A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95" w:type="dxa"/>
          </w:tcPr>
          <w:p w14:paraId="46009881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114" w:rsidRPr="00B07BA0" w14:paraId="32741248" w14:textId="77777777" w:rsidTr="00B97348">
        <w:tc>
          <w:tcPr>
            <w:tcW w:w="4254" w:type="dxa"/>
            <w:gridSpan w:val="3"/>
          </w:tcPr>
          <w:p w14:paraId="1280CC2D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7 - </w:t>
            </w:r>
            <w:r w:rsidRPr="00B07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Проблемы личной безопасности (12 ч.)</w:t>
            </w:r>
          </w:p>
        </w:tc>
        <w:tc>
          <w:tcPr>
            <w:tcW w:w="5095" w:type="dxa"/>
          </w:tcPr>
          <w:p w14:paraId="58957790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38D" w:rsidRPr="00B07BA0" w14:paraId="550361C8" w14:textId="77777777" w:rsidTr="00AB5E00">
        <w:tc>
          <w:tcPr>
            <w:tcW w:w="2403" w:type="dxa"/>
          </w:tcPr>
          <w:p w14:paraId="6B6C7E2D" w14:textId="77777777" w:rsidR="0068138D" w:rsidRPr="00B07BA0" w:rsidRDefault="0068138D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и первичное закрепление лексики по теме «Эмоциональные состояния, страхи и фобии»</w:t>
            </w:r>
          </w:p>
        </w:tc>
        <w:tc>
          <w:tcPr>
            <w:tcW w:w="855" w:type="dxa"/>
          </w:tcPr>
          <w:p w14:paraId="04BE731A" w14:textId="77777777" w:rsidR="0068138D" w:rsidRPr="00B07BA0" w:rsidRDefault="0068138D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0947E076" w14:textId="77777777" w:rsidR="0068138D" w:rsidRPr="00B07BA0" w:rsidRDefault="0068138D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 w:val="restart"/>
          </w:tcPr>
          <w:p w14:paraId="7446BA57" w14:textId="77777777" w:rsidR="0068138D" w:rsidRPr="00B07BA0" w:rsidRDefault="0068138D" w:rsidP="00B07BA0">
            <w:pPr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Уметь читать с различными стратегиями в зависимости от коммуникативной задачи.</w:t>
            </w:r>
          </w:p>
          <w:p w14:paraId="1DF60678" w14:textId="77777777" w:rsidR="0068138D" w:rsidRPr="00B07BA0" w:rsidRDefault="0068138D" w:rsidP="00B07BA0">
            <w:pPr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Распознавать и употреблять наиболее устойчивые словосочетания.  </w:t>
            </w:r>
          </w:p>
          <w:p w14:paraId="055F2D3B" w14:textId="77777777" w:rsidR="0068138D" w:rsidRPr="00B07BA0" w:rsidRDefault="0068138D" w:rsidP="00B07BA0">
            <w:pPr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Вести диалог-расспрос, диало</w:t>
            </w:r>
            <w:proofErr w:type="gramStart"/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г-</w:t>
            </w:r>
            <w:proofErr w:type="gramEnd"/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обмен мнениями по предложенной ситуации.</w:t>
            </w:r>
          </w:p>
          <w:p w14:paraId="45FB3B92" w14:textId="77777777" w:rsidR="0068138D" w:rsidRPr="00B07BA0" w:rsidRDefault="0068138D" w:rsidP="00B07BA0">
            <w:pPr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Применять в речи смысловое ударение слов, использовать правильную речевую интонацию, распознавать и употреблять в речи условные придаточные предложения реального и нереального типа.</w:t>
            </w:r>
          </w:p>
          <w:p w14:paraId="1A2C8325" w14:textId="77777777" w:rsidR="0068138D" w:rsidRPr="00B07BA0" w:rsidRDefault="0068138D" w:rsidP="00B07BA0">
            <w:pPr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Полно и точно понимать содержание текста при чтении, с выбором нужной информации при восприятии текста на слух. </w:t>
            </w:r>
          </w:p>
          <w:p w14:paraId="26EF135E" w14:textId="77777777" w:rsidR="0068138D" w:rsidRPr="00B07BA0" w:rsidRDefault="0068138D" w:rsidP="00B07BA0">
            <w:pPr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Делать сообщение в связи </w:t>
            </w:r>
            <w:proofErr w:type="gramStart"/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с</w:t>
            </w:r>
            <w:proofErr w:type="gramEnd"/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прочитанным.</w:t>
            </w:r>
          </w:p>
          <w:p w14:paraId="6B38752A" w14:textId="77777777" w:rsidR="0068138D" w:rsidRPr="00B07BA0" w:rsidRDefault="0068138D" w:rsidP="00B07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Знать признаки, уметь распознавать и употреблять в речи глагольные формы в прошедшем времени, </w:t>
            </w:r>
            <w:proofErr w:type="spellStart"/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фр</w:t>
            </w:r>
            <w:proofErr w:type="gramStart"/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.г</w:t>
            </w:r>
            <w:proofErr w:type="gramEnd"/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лаголы</w:t>
            </w:r>
            <w:proofErr w:type="spellEnd"/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и ЛЕ, значение новых слов, </w:t>
            </w:r>
          </w:p>
          <w:p w14:paraId="7EAB12F7" w14:textId="77777777" w:rsidR="0068138D" w:rsidRPr="00B07BA0" w:rsidRDefault="0068138D" w:rsidP="00B07BA0">
            <w:pPr>
              <w:ind w:left="-57" w:right="-57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способов словообразования глаголов от существительных, </w:t>
            </w:r>
          </w:p>
          <w:p w14:paraId="781480B0" w14:textId="77777777" w:rsidR="0068138D" w:rsidRPr="00B07BA0" w:rsidRDefault="0068138D" w:rsidP="00B07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Составлять рассказ с опорой на прочитанное</w:t>
            </w:r>
            <w:proofErr w:type="gramStart"/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.</w:t>
            </w:r>
            <w:proofErr w:type="gramEnd"/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proofErr w:type="gramStart"/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ч</w:t>
            </w:r>
            <w:proofErr w:type="gramEnd"/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итать с различными стратегиями в зависимости от коммуникативной задачи.</w:t>
            </w:r>
          </w:p>
          <w:p w14:paraId="2A640445" w14:textId="77777777" w:rsidR="0068138D" w:rsidRPr="00B07BA0" w:rsidRDefault="0068138D" w:rsidP="00B07B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38D" w:rsidRPr="00B07BA0" w14:paraId="0EE93A34" w14:textId="77777777" w:rsidTr="00AB5E00">
        <w:tc>
          <w:tcPr>
            <w:tcW w:w="2403" w:type="dxa"/>
          </w:tcPr>
          <w:p w14:paraId="4E2F15B8" w14:textId="77777777" w:rsidR="0068138D" w:rsidRPr="00B07BA0" w:rsidRDefault="0068138D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лексики по теме «Службы</w:t>
            </w:r>
          </w:p>
          <w:p w14:paraId="3AB12FB2" w14:textId="77777777" w:rsidR="0068138D" w:rsidRPr="00B07BA0" w:rsidRDefault="0068138D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экстренной помощи»</w:t>
            </w:r>
          </w:p>
        </w:tc>
        <w:tc>
          <w:tcPr>
            <w:tcW w:w="855" w:type="dxa"/>
          </w:tcPr>
          <w:p w14:paraId="5E534028" w14:textId="77777777" w:rsidR="0068138D" w:rsidRPr="00B07BA0" w:rsidRDefault="0068138D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703B2860" w14:textId="77777777" w:rsidR="0068138D" w:rsidRPr="00B07BA0" w:rsidRDefault="0068138D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44A8064C" w14:textId="77777777" w:rsidR="0068138D" w:rsidRPr="00B07BA0" w:rsidRDefault="0068138D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38D" w:rsidRPr="00B07BA0" w14:paraId="4D2C4810" w14:textId="77777777" w:rsidTr="00AB5E00">
        <w:tc>
          <w:tcPr>
            <w:tcW w:w="2403" w:type="dxa"/>
          </w:tcPr>
          <w:p w14:paraId="61521A0A" w14:textId="77777777" w:rsidR="0068138D" w:rsidRPr="00B07BA0" w:rsidRDefault="0068138D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грамматики – Придаточные предложения</w:t>
            </w:r>
          </w:p>
          <w:p w14:paraId="5BC670AA" w14:textId="77777777" w:rsidR="0068138D" w:rsidRPr="00B07BA0" w:rsidRDefault="0068138D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855" w:type="dxa"/>
          </w:tcPr>
          <w:p w14:paraId="1FE5E646" w14:textId="77777777" w:rsidR="0068138D" w:rsidRPr="00B07BA0" w:rsidRDefault="0068138D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3365D47E" w14:textId="77777777" w:rsidR="0068138D" w:rsidRPr="00B07BA0" w:rsidRDefault="0068138D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18FF7917" w14:textId="77777777" w:rsidR="0068138D" w:rsidRPr="00B07BA0" w:rsidRDefault="0068138D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38D" w:rsidRPr="00B07BA0" w14:paraId="6CFC77F7" w14:textId="77777777" w:rsidTr="00AB5E00">
        <w:tc>
          <w:tcPr>
            <w:tcW w:w="2403" w:type="dxa"/>
          </w:tcPr>
          <w:p w14:paraId="53750F97" w14:textId="77777777" w:rsidR="0068138D" w:rsidRPr="00B07BA0" w:rsidRDefault="0068138D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Лексико-грамматические упражнения «Привычки, питание и</w:t>
            </w:r>
          </w:p>
          <w:p w14:paraId="1F22B958" w14:textId="77777777" w:rsidR="0068138D" w:rsidRPr="00B07BA0" w:rsidRDefault="0068138D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здоровье». Модальные глаголы</w:t>
            </w:r>
          </w:p>
        </w:tc>
        <w:tc>
          <w:tcPr>
            <w:tcW w:w="855" w:type="dxa"/>
          </w:tcPr>
          <w:p w14:paraId="001E54EF" w14:textId="77777777" w:rsidR="0068138D" w:rsidRPr="00B07BA0" w:rsidRDefault="0068138D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47DBB497" w14:textId="77777777" w:rsidR="0068138D" w:rsidRPr="00B07BA0" w:rsidRDefault="0068138D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70EF1EE4" w14:textId="77777777" w:rsidR="0068138D" w:rsidRPr="00B07BA0" w:rsidRDefault="0068138D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38D" w:rsidRPr="00B07BA0" w14:paraId="10827C27" w14:textId="77777777" w:rsidTr="00AB5E00">
        <w:tc>
          <w:tcPr>
            <w:tcW w:w="2403" w:type="dxa"/>
          </w:tcPr>
          <w:p w14:paraId="2F814A3C" w14:textId="77777777" w:rsidR="0068138D" w:rsidRPr="00B07BA0" w:rsidRDefault="0068138D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навыков письменной реч</w:t>
            </w:r>
            <w:proofErr w:type="gram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«Польза и вред компьютерных игр»</w:t>
            </w:r>
          </w:p>
        </w:tc>
        <w:tc>
          <w:tcPr>
            <w:tcW w:w="855" w:type="dxa"/>
          </w:tcPr>
          <w:p w14:paraId="133D122B" w14:textId="77777777" w:rsidR="0068138D" w:rsidRPr="00B07BA0" w:rsidRDefault="0068138D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014E9847" w14:textId="77777777" w:rsidR="0068138D" w:rsidRPr="00B07BA0" w:rsidRDefault="0068138D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2F4D02C6" w14:textId="77777777" w:rsidR="0068138D" w:rsidRPr="00B07BA0" w:rsidRDefault="0068138D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38D" w:rsidRPr="00B07BA0" w14:paraId="3D48C1E3" w14:textId="77777777" w:rsidTr="00AB5E00">
        <w:tc>
          <w:tcPr>
            <w:tcW w:w="2403" w:type="dxa"/>
          </w:tcPr>
          <w:p w14:paraId="0FA34D2C" w14:textId="77777777" w:rsidR="0068138D" w:rsidRPr="00B07BA0" w:rsidRDefault="0068138D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Словообразование – </w:t>
            </w:r>
            <w:proofErr w:type="spellStart"/>
            <w:proofErr w:type="gram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</w:t>
            </w:r>
            <w:proofErr w:type="spellEnd"/>
            <w:proofErr w:type="gram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proofErr w:type="spell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</w:t>
            </w:r>
            <w:proofErr w:type="spell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</w:t>
            </w:r>
            <w:proofErr w:type="spell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Лексические упражнения. Предлоги.</w:t>
            </w:r>
          </w:p>
        </w:tc>
        <w:tc>
          <w:tcPr>
            <w:tcW w:w="855" w:type="dxa"/>
          </w:tcPr>
          <w:p w14:paraId="7D9F88F3" w14:textId="77777777" w:rsidR="0068138D" w:rsidRPr="00B07BA0" w:rsidRDefault="0068138D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0A6995BE" w14:textId="77777777" w:rsidR="0068138D" w:rsidRPr="00B07BA0" w:rsidRDefault="0068138D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6001B9DC" w14:textId="77777777" w:rsidR="0068138D" w:rsidRPr="00B07BA0" w:rsidRDefault="0068138D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38D" w:rsidRPr="00B07BA0" w14:paraId="29F35788" w14:textId="77777777" w:rsidTr="00AB5E00">
        <w:tc>
          <w:tcPr>
            <w:tcW w:w="2403" w:type="dxa"/>
          </w:tcPr>
          <w:p w14:paraId="34935DDD" w14:textId="77777777" w:rsidR="0068138D" w:rsidRPr="00B07BA0" w:rsidRDefault="0068138D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навыков чтения и </w:t>
            </w:r>
            <w:proofErr w:type="spell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gram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</w:t>
            </w:r>
            <w:proofErr w:type="gram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сторожно</w:t>
            </w:r>
            <w:proofErr w:type="spell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 Опасные</w:t>
            </w:r>
          </w:p>
          <w:p w14:paraId="72354CDF" w14:textId="77777777" w:rsidR="0068138D" w:rsidRPr="00B07BA0" w:rsidRDefault="0068138D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животныеСША</w:t>
            </w:r>
            <w:proofErr w:type="spell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5" w:type="dxa"/>
          </w:tcPr>
          <w:p w14:paraId="0712C433" w14:textId="77777777" w:rsidR="0068138D" w:rsidRPr="00B07BA0" w:rsidRDefault="0068138D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796FC920" w14:textId="77777777" w:rsidR="0068138D" w:rsidRPr="00B07BA0" w:rsidRDefault="0068138D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1E199C28" w14:textId="77777777" w:rsidR="0068138D" w:rsidRPr="00B07BA0" w:rsidRDefault="0068138D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38D" w:rsidRPr="00B07BA0" w14:paraId="6FC3AB36" w14:textId="77777777" w:rsidTr="00AB5E00">
        <w:tc>
          <w:tcPr>
            <w:tcW w:w="2403" w:type="dxa"/>
          </w:tcPr>
          <w:p w14:paraId="4AB19FF5" w14:textId="77777777" w:rsidR="0068138D" w:rsidRPr="00B07BA0" w:rsidRDefault="0068138D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навыков чтения и </w:t>
            </w:r>
            <w:proofErr w:type="spell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gram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</w:t>
            </w:r>
            <w:proofErr w:type="gram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ешение</w:t>
            </w:r>
            <w:proofErr w:type="spell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проблем:</w:t>
            </w:r>
          </w:p>
          <w:p w14:paraId="0AEA79D5" w14:textId="77777777" w:rsidR="0068138D" w:rsidRPr="00B07BA0" w:rsidRDefault="0068138D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доверия»</w:t>
            </w:r>
          </w:p>
        </w:tc>
        <w:tc>
          <w:tcPr>
            <w:tcW w:w="855" w:type="dxa"/>
          </w:tcPr>
          <w:p w14:paraId="09D87EA2" w14:textId="77777777" w:rsidR="0068138D" w:rsidRPr="00B07BA0" w:rsidRDefault="0068138D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6311A337" w14:textId="77777777" w:rsidR="0068138D" w:rsidRPr="00B07BA0" w:rsidRDefault="0068138D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51AACD5B" w14:textId="77777777" w:rsidR="0068138D" w:rsidRPr="00B07BA0" w:rsidRDefault="0068138D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38D" w:rsidRPr="00B07BA0" w14:paraId="7C549A7D" w14:textId="77777777" w:rsidTr="00AB5E00">
        <w:tc>
          <w:tcPr>
            <w:tcW w:w="2403" w:type="dxa"/>
          </w:tcPr>
          <w:p w14:paraId="313BF27B" w14:textId="77777777" w:rsidR="0068138D" w:rsidRPr="00B07BA0" w:rsidRDefault="0068138D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навыков чтения и </w:t>
            </w:r>
            <w:proofErr w:type="spell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gram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</w:t>
            </w:r>
            <w:proofErr w:type="gram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ащити</w:t>
            </w:r>
            <w:proofErr w:type="spell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себя сам – об</w:t>
            </w:r>
          </w:p>
          <w:p w14:paraId="01750E71" w14:textId="77777777" w:rsidR="0068138D" w:rsidRPr="00B07BA0" w:rsidRDefault="0068138D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Основах</w:t>
            </w:r>
            <w:proofErr w:type="gram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личной безопасности и самообороны»</w:t>
            </w:r>
          </w:p>
        </w:tc>
        <w:tc>
          <w:tcPr>
            <w:tcW w:w="855" w:type="dxa"/>
          </w:tcPr>
          <w:p w14:paraId="4E02FFE4" w14:textId="77777777" w:rsidR="0068138D" w:rsidRPr="00B07BA0" w:rsidRDefault="0068138D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2C47C054" w14:textId="77777777" w:rsidR="0068138D" w:rsidRPr="00B07BA0" w:rsidRDefault="0068138D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2217CFA7" w14:textId="77777777" w:rsidR="0068138D" w:rsidRPr="00B07BA0" w:rsidRDefault="0068138D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38D" w:rsidRPr="00B07BA0" w14:paraId="1CE2EE3B" w14:textId="77777777" w:rsidTr="00AB5E00">
        <w:tc>
          <w:tcPr>
            <w:tcW w:w="2403" w:type="dxa"/>
          </w:tcPr>
          <w:p w14:paraId="7500C421" w14:textId="77777777" w:rsidR="0068138D" w:rsidRPr="00B07BA0" w:rsidRDefault="0068138D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лексико-грамматического материала в серии речевых и языковых упражнений.</w:t>
            </w:r>
          </w:p>
        </w:tc>
        <w:tc>
          <w:tcPr>
            <w:tcW w:w="855" w:type="dxa"/>
          </w:tcPr>
          <w:p w14:paraId="120E894E" w14:textId="77777777" w:rsidR="0068138D" w:rsidRPr="00B07BA0" w:rsidRDefault="0068138D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34A5E1FD" w14:textId="77777777" w:rsidR="0068138D" w:rsidRPr="00B07BA0" w:rsidRDefault="0068138D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5E68AB9A" w14:textId="77777777" w:rsidR="0068138D" w:rsidRPr="00B07BA0" w:rsidRDefault="0068138D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38D" w:rsidRPr="00B07BA0" w14:paraId="4CEE92F0" w14:textId="77777777" w:rsidTr="00AB5E00">
        <w:tc>
          <w:tcPr>
            <w:tcW w:w="2403" w:type="dxa"/>
          </w:tcPr>
          <w:p w14:paraId="38CB4740" w14:textId="77777777" w:rsidR="0068138D" w:rsidRPr="00B07BA0" w:rsidRDefault="0068138D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Контроль лексико-грамматических навыков по изученному материалу раздела № 7</w:t>
            </w:r>
          </w:p>
        </w:tc>
        <w:tc>
          <w:tcPr>
            <w:tcW w:w="855" w:type="dxa"/>
          </w:tcPr>
          <w:p w14:paraId="37B940B8" w14:textId="77777777" w:rsidR="0068138D" w:rsidRPr="00B07BA0" w:rsidRDefault="0068138D" w:rsidP="00620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161F3F7E" w14:textId="77777777" w:rsidR="0068138D" w:rsidRPr="00B07BA0" w:rsidRDefault="0068138D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95" w:type="dxa"/>
            <w:vMerge/>
          </w:tcPr>
          <w:p w14:paraId="0A556220" w14:textId="77777777" w:rsidR="0068138D" w:rsidRPr="00B07BA0" w:rsidRDefault="0068138D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114" w:rsidRPr="00B07BA0" w14:paraId="34BCE693" w14:textId="77777777" w:rsidTr="00AB5E00">
        <w:tc>
          <w:tcPr>
            <w:tcW w:w="2403" w:type="dxa"/>
          </w:tcPr>
          <w:p w14:paraId="424A81A2" w14:textId="77777777" w:rsidR="00620114" w:rsidRPr="00B07BA0" w:rsidRDefault="00620114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Анализ работ</w:t>
            </w:r>
          </w:p>
        </w:tc>
        <w:tc>
          <w:tcPr>
            <w:tcW w:w="855" w:type="dxa"/>
          </w:tcPr>
          <w:p w14:paraId="0E05830E" w14:textId="77777777" w:rsidR="00620114" w:rsidRPr="00B07BA0" w:rsidRDefault="00620114" w:rsidP="00620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7681F587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</w:tcPr>
          <w:p w14:paraId="6A26B542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114" w:rsidRPr="00B07BA0" w14:paraId="05A66B35" w14:textId="77777777" w:rsidTr="00AB5E00">
        <w:tc>
          <w:tcPr>
            <w:tcW w:w="2403" w:type="dxa"/>
          </w:tcPr>
          <w:p w14:paraId="3A54C238" w14:textId="77777777" w:rsidR="00620114" w:rsidRPr="00B07BA0" w:rsidRDefault="00620114" w:rsidP="006201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855" w:type="dxa"/>
          </w:tcPr>
          <w:p w14:paraId="1B7C4503" w14:textId="77777777" w:rsidR="00620114" w:rsidRPr="00B07BA0" w:rsidRDefault="00620114" w:rsidP="00620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6" w:type="dxa"/>
          </w:tcPr>
          <w:p w14:paraId="16188C24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95" w:type="dxa"/>
          </w:tcPr>
          <w:p w14:paraId="1BF0CA24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114" w:rsidRPr="00B07BA0" w14:paraId="0DC1979F" w14:textId="77777777" w:rsidTr="00B97348">
        <w:tc>
          <w:tcPr>
            <w:tcW w:w="4254" w:type="dxa"/>
            <w:gridSpan w:val="3"/>
          </w:tcPr>
          <w:p w14:paraId="5B40DF91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8 - </w:t>
            </w:r>
            <w:r w:rsidRPr="00B07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Трудности (13 ч.)</w:t>
            </w:r>
          </w:p>
        </w:tc>
        <w:tc>
          <w:tcPr>
            <w:tcW w:w="5095" w:type="dxa"/>
          </w:tcPr>
          <w:p w14:paraId="37FCDD83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38D" w:rsidRPr="00B07BA0" w14:paraId="29C72102" w14:textId="77777777" w:rsidTr="00AB5E00">
        <w:tc>
          <w:tcPr>
            <w:tcW w:w="2403" w:type="dxa"/>
          </w:tcPr>
          <w:p w14:paraId="5877659E" w14:textId="77777777" w:rsidR="0068138D" w:rsidRPr="00B07BA0" w:rsidRDefault="0068138D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и первичное закрепление лексики по теме «Сила духа,</w:t>
            </w:r>
          </w:p>
          <w:p w14:paraId="07F21439" w14:textId="77777777" w:rsidR="0068138D" w:rsidRPr="00B07BA0" w:rsidRDefault="0068138D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 преодоление»</w:t>
            </w:r>
          </w:p>
        </w:tc>
        <w:tc>
          <w:tcPr>
            <w:tcW w:w="855" w:type="dxa"/>
          </w:tcPr>
          <w:p w14:paraId="3A6AC8A1" w14:textId="77777777" w:rsidR="0068138D" w:rsidRPr="00B07BA0" w:rsidRDefault="0068138D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321032C9" w14:textId="77777777" w:rsidR="0068138D" w:rsidRPr="00B07BA0" w:rsidRDefault="0068138D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 w:val="restart"/>
          </w:tcPr>
          <w:p w14:paraId="143D7421" w14:textId="77777777" w:rsidR="0066495D" w:rsidRPr="00B07BA0" w:rsidRDefault="0066495D" w:rsidP="00B07BA0">
            <w:pPr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Читать с различными стратегиями в зависимости от коммуникативной задачи.</w:t>
            </w:r>
          </w:p>
          <w:p w14:paraId="3863FFAC" w14:textId="77777777" w:rsidR="0066495D" w:rsidRPr="00B07BA0" w:rsidRDefault="0066495D" w:rsidP="00B07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Уметь выделять ключевые слова и фразы</w:t>
            </w:r>
          </w:p>
          <w:p w14:paraId="4A0CA41C" w14:textId="77777777" w:rsidR="0066495D" w:rsidRPr="00B07BA0" w:rsidRDefault="0066495D" w:rsidP="00B07BA0">
            <w:pPr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воспринимать текст на слух, уметь выбирать нужную информацию. </w:t>
            </w:r>
          </w:p>
          <w:p w14:paraId="68021F9F" w14:textId="77777777" w:rsidR="0066495D" w:rsidRPr="00B07BA0" w:rsidRDefault="0066495D" w:rsidP="00B07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Расспрашивать собеседника и отвечать на его вопросы, </w:t>
            </w:r>
          </w:p>
          <w:p w14:paraId="7CD1D2D5" w14:textId="77777777" w:rsidR="0066495D" w:rsidRPr="00B07BA0" w:rsidRDefault="0066495D" w:rsidP="00B07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lastRenderedPageBreak/>
              <w:t>высказывая свое мнение</w:t>
            </w:r>
          </w:p>
          <w:p w14:paraId="43110629" w14:textId="77777777" w:rsidR="0066495D" w:rsidRPr="00B07BA0" w:rsidRDefault="0066495D" w:rsidP="00B07BA0">
            <w:pPr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Знать средства и способы выражения  видовременных форм глаголов в прямой и косвенной речи.</w:t>
            </w:r>
          </w:p>
          <w:p w14:paraId="54E4EDB1" w14:textId="77777777" w:rsidR="0066495D" w:rsidRPr="00B07BA0" w:rsidRDefault="0066495D" w:rsidP="00B07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Вести диалог этикетного характера, знать и распознавать новые ЛЕ,  уметь употреблять их в речи</w:t>
            </w:r>
          </w:p>
          <w:p w14:paraId="5650039A" w14:textId="77777777" w:rsidR="0066495D" w:rsidRPr="00B07BA0" w:rsidRDefault="0066495D" w:rsidP="00B07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писать письмо о приеме на работу по образцу, учить различать официальный / неофициальный стиль письма.</w:t>
            </w:r>
          </w:p>
          <w:p w14:paraId="715C3E67" w14:textId="77777777" w:rsidR="0066495D" w:rsidRPr="00B07BA0" w:rsidRDefault="0066495D" w:rsidP="00B07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Писать письмо о приеме на работу по образцу, учить различать официальный / неофициальный стиль письма.</w:t>
            </w:r>
          </w:p>
          <w:p w14:paraId="333D0541" w14:textId="77777777" w:rsidR="0066495D" w:rsidRPr="00B07BA0" w:rsidRDefault="0066495D" w:rsidP="00B07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Употреблять фразовые глаголы, предлоги. Написать сообщение, опираясь на диалог, используя косвенную речь.</w:t>
            </w:r>
          </w:p>
          <w:p w14:paraId="41C5C3D4" w14:textId="77777777" w:rsidR="0066495D" w:rsidRPr="00B07BA0" w:rsidRDefault="0066495D" w:rsidP="00B07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Передавать основное содержание </w:t>
            </w:r>
            <w:proofErr w:type="gramStart"/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прочитанного</w:t>
            </w:r>
            <w:proofErr w:type="gramEnd"/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с опорой на текст.</w:t>
            </w:r>
          </w:p>
          <w:p w14:paraId="61613531" w14:textId="77777777" w:rsidR="0066495D" w:rsidRPr="00B07BA0" w:rsidRDefault="0066495D" w:rsidP="00B07BA0">
            <w:pPr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Знать значение новых слов, способов словообразования глаголов от существительных. </w:t>
            </w:r>
          </w:p>
          <w:p w14:paraId="0D34DAC4" w14:textId="77777777" w:rsidR="0066495D" w:rsidRPr="00B07BA0" w:rsidRDefault="0066495D" w:rsidP="00B07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Составлять рассказ с опорой на </w:t>
            </w:r>
            <w:proofErr w:type="gramStart"/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прочитанное</w:t>
            </w:r>
            <w:proofErr w:type="gramEnd"/>
            <w:r w:rsidRPr="00B07BA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.</w:t>
            </w:r>
          </w:p>
          <w:p w14:paraId="64C527AD" w14:textId="77777777" w:rsidR="0068138D" w:rsidRPr="00B07BA0" w:rsidRDefault="0068138D" w:rsidP="00B07B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38D" w:rsidRPr="00B07BA0" w14:paraId="6E044C35" w14:textId="77777777" w:rsidTr="00AB5E00">
        <w:tc>
          <w:tcPr>
            <w:tcW w:w="2403" w:type="dxa"/>
          </w:tcPr>
          <w:p w14:paraId="18E93527" w14:textId="77777777" w:rsidR="0068138D" w:rsidRPr="00B07BA0" w:rsidRDefault="0068138D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Отработка лексики </w:t>
            </w: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теме «Риски»</w:t>
            </w:r>
          </w:p>
        </w:tc>
        <w:tc>
          <w:tcPr>
            <w:tcW w:w="855" w:type="dxa"/>
          </w:tcPr>
          <w:p w14:paraId="1BB2CC89" w14:textId="77777777" w:rsidR="0068138D" w:rsidRPr="00B07BA0" w:rsidRDefault="0068138D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96" w:type="dxa"/>
          </w:tcPr>
          <w:p w14:paraId="73183DC0" w14:textId="77777777" w:rsidR="0068138D" w:rsidRPr="00B07BA0" w:rsidRDefault="0068138D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17C028FB" w14:textId="77777777" w:rsidR="0068138D" w:rsidRPr="00B07BA0" w:rsidRDefault="0068138D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38D" w:rsidRPr="00B07BA0" w14:paraId="7EEA1D5B" w14:textId="77777777" w:rsidTr="00AB5E00">
        <w:tc>
          <w:tcPr>
            <w:tcW w:w="2403" w:type="dxa"/>
          </w:tcPr>
          <w:p w14:paraId="1D593F6A" w14:textId="77777777" w:rsidR="0068138D" w:rsidRPr="00B07BA0" w:rsidRDefault="0068138D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навыков грамматики – Косвенная речь</w:t>
            </w:r>
          </w:p>
        </w:tc>
        <w:tc>
          <w:tcPr>
            <w:tcW w:w="855" w:type="dxa"/>
          </w:tcPr>
          <w:p w14:paraId="2353FAAC" w14:textId="77777777" w:rsidR="0068138D" w:rsidRPr="00B07BA0" w:rsidRDefault="0068138D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79C8CAA1" w14:textId="77777777" w:rsidR="0068138D" w:rsidRPr="00B07BA0" w:rsidRDefault="0068138D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69EFBFC0" w14:textId="77777777" w:rsidR="0068138D" w:rsidRPr="00B07BA0" w:rsidRDefault="0068138D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38D" w:rsidRPr="00B07BA0" w14:paraId="4F3AC803" w14:textId="77777777" w:rsidTr="00AB5E00">
        <w:tc>
          <w:tcPr>
            <w:tcW w:w="2403" w:type="dxa"/>
          </w:tcPr>
          <w:p w14:paraId="4D566BAF" w14:textId="77777777" w:rsidR="0068138D" w:rsidRPr="00B07BA0" w:rsidRDefault="0068138D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Лексико-грамматические упражнения «Правила выживания;</w:t>
            </w:r>
          </w:p>
          <w:p w14:paraId="7FC756E6" w14:textId="77777777" w:rsidR="0068138D" w:rsidRPr="00B07BA0" w:rsidRDefault="0068138D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туризм». Разделительные вопросы</w:t>
            </w:r>
          </w:p>
        </w:tc>
        <w:tc>
          <w:tcPr>
            <w:tcW w:w="855" w:type="dxa"/>
          </w:tcPr>
          <w:p w14:paraId="06A248E8" w14:textId="77777777" w:rsidR="0068138D" w:rsidRPr="00B07BA0" w:rsidRDefault="0068138D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18A2A7C9" w14:textId="77777777" w:rsidR="0068138D" w:rsidRPr="00B07BA0" w:rsidRDefault="0068138D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302DD8F0" w14:textId="77777777" w:rsidR="0068138D" w:rsidRPr="00B07BA0" w:rsidRDefault="0068138D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38D" w:rsidRPr="00B07BA0" w14:paraId="0B70BD41" w14:textId="77777777" w:rsidTr="00AB5E00">
        <w:tc>
          <w:tcPr>
            <w:tcW w:w="2403" w:type="dxa"/>
          </w:tcPr>
          <w:p w14:paraId="5BD14AE7" w14:textId="77777777" w:rsidR="0068138D" w:rsidRPr="00B07BA0" w:rsidRDefault="0068138D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письменной реч</w:t>
            </w:r>
            <w:proofErr w:type="gram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«Заявление о приеме на работу»</w:t>
            </w:r>
          </w:p>
        </w:tc>
        <w:tc>
          <w:tcPr>
            <w:tcW w:w="855" w:type="dxa"/>
          </w:tcPr>
          <w:p w14:paraId="4CEA2D5F" w14:textId="77777777" w:rsidR="0068138D" w:rsidRPr="00B07BA0" w:rsidRDefault="0068138D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16A89B89" w14:textId="77777777" w:rsidR="0068138D" w:rsidRPr="00B07BA0" w:rsidRDefault="0068138D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5612620D" w14:textId="77777777" w:rsidR="0068138D" w:rsidRPr="00B07BA0" w:rsidRDefault="0068138D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38D" w:rsidRPr="00B07BA0" w14:paraId="17C302A5" w14:textId="77777777" w:rsidTr="00AB5E00">
        <w:tc>
          <w:tcPr>
            <w:tcW w:w="2403" w:type="dxa"/>
          </w:tcPr>
          <w:p w14:paraId="0966DC3A" w14:textId="77777777" w:rsidR="0068138D" w:rsidRPr="00B07BA0" w:rsidRDefault="0068138D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Словообразование. Фразовые глаголы. Предлоги.</w:t>
            </w:r>
          </w:p>
        </w:tc>
        <w:tc>
          <w:tcPr>
            <w:tcW w:w="855" w:type="dxa"/>
          </w:tcPr>
          <w:p w14:paraId="21E26E4F" w14:textId="77777777" w:rsidR="0068138D" w:rsidRPr="00B07BA0" w:rsidRDefault="0068138D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1206202A" w14:textId="77777777" w:rsidR="0068138D" w:rsidRPr="00B07BA0" w:rsidRDefault="0068138D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3C8A857E" w14:textId="77777777" w:rsidR="0068138D" w:rsidRPr="00B07BA0" w:rsidRDefault="0068138D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38D" w:rsidRPr="00B07BA0" w14:paraId="39E24635" w14:textId="77777777" w:rsidTr="00AB5E00">
        <w:tc>
          <w:tcPr>
            <w:tcW w:w="2403" w:type="dxa"/>
          </w:tcPr>
          <w:p w14:paraId="4CD059D5" w14:textId="77777777" w:rsidR="0068138D" w:rsidRPr="00B07BA0" w:rsidRDefault="0068138D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навыков чтения и </w:t>
            </w:r>
            <w:proofErr w:type="spell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«Хелен </w:t>
            </w:r>
            <w:proofErr w:type="spell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Келлер</w:t>
            </w:r>
            <w:proofErr w:type="spell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5" w:type="dxa"/>
          </w:tcPr>
          <w:p w14:paraId="601B4312" w14:textId="77777777" w:rsidR="0068138D" w:rsidRPr="00B07BA0" w:rsidRDefault="0068138D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2CB0D7CB" w14:textId="77777777" w:rsidR="0068138D" w:rsidRPr="00B07BA0" w:rsidRDefault="0068138D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2E5C6B8F" w14:textId="77777777" w:rsidR="0068138D" w:rsidRPr="00B07BA0" w:rsidRDefault="0068138D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38D" w:rsidRPr="00B07BA0" w14:paraId="7F800ED5" w14:textId="77777777" w:rsidTr="00AB5E00">
        <w:tc>
          <w:tcPr>
            <w:tcW w:w="2403" w:type="dxa"/>
          </w:tcPr>
          <w:p w14:paraId="6D161D7B" w14:textId="77777777" w:rsidR="0068138D" w:rsidRPr="00B07BA0" w:rsidRDefault="0068138D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навыков чтения и </w:t>
            </w:r>
            <w:proofErr w:type="spell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Вдохновляющая</w:t>
            </w:r>
            <w:proofErr w:type="gram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людей: Ирина Слуцкая»</w:t>
            </w:r>
          </w:p>
        </w:tc>
        <w:tc>
          <w:tcPr>
            <w:tcW w:w="855" w:type="dxa"/>
          </w:tcPr>
          <w:p w14:paraId="07564DAA" w14:textId="77777777" w:rsidR="0068138D" w:rsidRPr="00B07BA0" w:rsidRDefault="0068138D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05B20969" w14:textId="77777777" w:rsidR="0068138D" w:rsidRPr="00B07BA0" w:rsidRDefault="0068138D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6C9ECDB7" w14:textId="77777777" w:rsidR="0068138D" w:rsidRPr="00B07BA0" w:rsidRDefault="0068138D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38D" w:rsidRPr="00B07BA0" w14:paraId="1748BF14" w14:textId="77777777" w:rsidTr="00AB5E00">
        <w:tc>
          <w:tcPr>
            <w:tcW w:w="2403" w:type="dxa"/>
          </w:tcPr>
          <w:p w14:paraId="7C4438A2" w14:textId="77777777" w:rsidR="0068138D" w:rsidRPr="00B07BA0" w:rsidRDefault="0068138D" w:rsidP="0062011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навыков чтения и </w:t>
            </w:r>
            <w:proofErr w:type="spellStart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«Вызов Антарктиды»</w:t>
            </w:r>
          </w:p>
        </w:tc>
        <w:tc>
          <w:tcPr>
            <w:tcW w:w="855" w:type="dxa"/>
          </w:tcPr>
          <w:p w14:paraId="4BBE007C" w14:textId="77777777" w:rsidR="0068138D" w:rsidRPr="00B07BA0" w:rsidRDefault="0068138D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10EE03AE" w14:textId="77777777" w:rsidR="0068138D" w:rsidRPr="00B07BA0" w:rsidRDefault="0068138D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05DC0218" w14:textId="77777777" w:rsidR="0068138D" w:rsidRPr="00B07BA0" w:rsidRDefault="0068138D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38D" w:rsidRPr="00B07BA0" w14:paraId="3091980C" w14:textId="77777777" w:rsidTr="00AB5E00">
        <w:tc>
          <w:tcPr>
            <w:tcW w:w="2403" w:type="dxa"/>
          </w:tcPr>
          <w:p w14:paraId="2B7528B6" w14:textId="77777777" w:rsidR="0068138D" w:rsidRPr="00B07BA0" w:rsidRDefault="0068138D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лексико-грамматического материала в серии речевых и языковых упражнений.</w:t>
            </w:r>
          </w:p>
        </w:tc>
        <w:tc>
          <w:tcPr>
            <w:tcW w:w="855" w:type="dxa"/>
          </w:tcPr>
          <w:p w14:paraId="15E1607E" w14:textId="77777777" w:rsidR="0068138D" w:rsidRPr="00B07BA0" w:rsidRDefault="0068138D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176924FD" w14:textId="77777777" w:rsidR="0068138D" w:rsidRPr="00B07BA0" w:rsidRDefault="0068138D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75691DDA" w14:textId="77777777" w:rsidR="0068138D" w:rsidRPr="00B07BA0" w:rsidRDefault="0068138D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38D" w:rsidRPr="00B07BA0" w14:paraId="5A11CCC2" w14:textId="77777777" w:rsidTr="00AB5E00">
        <w:tc>
          <w:tcPr>
            <w:tcW w:w="2403" w:type="dxa"/>
          </w:tcPr>
          <w:p w14:paraId="046605AC" w14:textId="77777777" w:rsidR="0068138D" w:rsidRPr="00B07BA0" w:rsidRDefault="0068138D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Контроль лексико-грамматических навыков по изученному материалу раздела № 7</w:t>
            </w:r>
          </w:p>
        </w:tc>
        <w:tc>
          <w:tcPr>
            <w:tcW w:w="855" w:type="dxa"/>
          </w:tcPr>
          <w:p w14:paraId="292FC890" w14:textId="77777777" w:rsidR="0068138D" w:rsidRPr="00B07BA0" w:rsidRDefault="0068138D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0B8D480E" w14:textId="77777777" w:rsidR="0068138D" w:rsidRPr="00B07BA0" w:rsidRDefault="0068138D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5" w:type="dxa"/>
            <w:vMerge/>
          </w:tcPr>
          <w:p w14:paraId="636455E4" w14:textId="77777777" w:rsidR="0068138D" w:rsidRPr="00B07BA0" w:rsidRDefault="0068138D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114" w:rsidRPr="00B07BA0" w14:paraId="1B44F67E" w14:textId="77777777" w:rsidTr="00AB5E00">
        <w:tc>
          <w:tcPr>
            <w:tcW w:w="2403" w:type="dxa"/>
          </w:tcPr>
          <w:p w14:paraId="62A25F04" w14:textId="77777777" w:rsidR="00620114" w:rsidRPr="00B07BA0" w:rsidRDefault="00620114" w:rsidP="006201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</w:t>
            </w:r>
          </w:p>
        </w:tc>
        <w:tc>
          <w:tcPr>
            <w:tcW w:w="855" w:type="dxa"/>
          </w:tcPr>
          <w:p w14:paraId="38C1D490" w14:textId="77777777" w:rsidR="00620114" w:rsidRPr="00B07BA0" w:rsidRDefault="00620114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143FA822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</w:tcPr>
          <w:p w14:paraId="5090789D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114" w:rsidRPr="00B07BA0" w14:paraId="6858C223" w14:textId="77777777" w:rsidTr="00AB5E00">
        <w:tc>
          <w:tcPr>
            <w:tcW w:w="2403" w:type="dxa"/>
          </w:tcPr>
          <w:p w14:paraId="378196F6" w14:textId="77777777" w:rsidR="00620114" w:rsidRPr="00B07BA0" w:rsidRDefault="00620114" w:rsidP="006201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855" w:type="dxa"/>
          </w:tcPr>
          <w:p w14:paraId="7B862D82" w14:textId="77777777" w:rsidR="00620114" w:rsidRPr="00B07BA0" w:rsidRDefault="00620114" w:rsidP="00620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6" w:type="dxa"/>
          </w:tcPr>
          <w:p w14:paraId="35A0F185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95" w:type="dxa"/>
          </w:tcPr>
          <w:p w14:paraId="7E20AB3F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114" w:rsidRPr="00B07BA0" w14:paraId="6A5D5F69" w14:textId="77777777" w:rsidTr="00AB5E00">
        <w:tc>
          <w:tcPr>
            <w:tcW w:w="2403" w:type="dxa"/>
          </w:tcPr>
          <w:p w14:paraId="3204DE18" w14:textId="77777777" w:rsidR="00620114" w:rsidRPr="00B07BA0" w:rsidRDefault="00620114" w:rsidP="006201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(4ч.)</w:t>
            </w:r>
          </w:p>
        </w:tc>
        <w:tc>
          <w:tcPr>
            <w:tcW w:w="855" w:type="dxa"/>
          </w:tcPr>
          <w:p w14:paraId="2C13B6A8" w14:textId="77777777" w:rsidR="00620114" w:rsidRPr="00B07BA0" w:rsidRDefault="00620114" w:rsidP="00620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14:paraId="7825458B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</w:tcPr>
          <w:p w14:paraId="42CD822F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38D" w:rsidRPr="00B07BA0" w14:paraId="0926CB91" w14:textId="77777777" w:rsidTr="00AB5E00">
        <w:tc>
          <w:tcPr>
            <w:tcW w:w="2403" w:type="dxa"/>
          </w:tcPr>
          <w:p w14:paraId="749A374A" w14:textId="77777777" w:rsidR="0068138D" w:rsidRPr="00B07BA0" w:rsidRDefault="0068138D" w:rsidP="006201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Обобщающее повторение</w:t>
            </w:r>
          </w:p>
        </w:tc>
        <w:tc>
          <w:tcPr>
            <w:tcW w:w="855" w:type="dxa"/>
          </w:tcPr>
          <w:p w14:paraId="0916780B" w14:textId="77777777" w:rsidR="0068138D" w:rsidRPr="00B07BA0" w:rsidRDefault="0068138D" w:rsidP="00620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14:paraId="285B6095" w14:textId="77777777" w:rsidR="0068138D" w:rsidRPr="00B07BA0" w:rsidRDefault="0068138D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 w:val="restart"/>
          </w:tcPr>
          <w:p w14:paraId="2CF6D4EB" w14:textId="77777777" w:rsidR="0068138D" w:rsidRPr="00B07BA0" w:rsidRDefault="0068138D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38D" w:rsidRPr="00B07BA0" w14:paraId="76A2E8FD" w14:textId="77777777" w:rsidTr="00AB5E00">
        <w:tc>
          <w:tcPr>
            <w:tcW w:w="2403" w:type="dxa"/>
          </w:tcPr>
          <w:p w14:paraId="6BA7C9C5" w14:textId="77777777" w:rsidR="0068138D" w:rsidRPr="00B07BA0" w:rsidRDefault="0068138D" w:rsidP="006201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855" w:type="dxa"/>
          </w:tcPr>
          <w:p w14:paraId="03B079D7" w14:textId="77777777" w:rsidR="0068138D" w:rsidRPr="00B07BA0" w:rsidRDefault="0068138D" w:rsidP="00620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14:paraId="27E3F437" w14:textId="77777777" w:rsidR="0068138D" w:rsidRPr="00B07BA0" w:rsidRDefault="0068138D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02BFC9B0" w14:textId="77777777" w:rsidR="0068138D" w:rsidRPr="00B07BA0" w:rsidRDefault="0068138D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38D" w:rsidRPr="00B07BA0" w14:paraId="75B628F8" w14:textId="77777777" w:rsidTr="00AB5E00">
        <w:tc>
          <w:tcPr>
            <w:tcW w:w="2403" w:type="dxa"/>
          </w:tcPr>
          <w:p w14:paraId="67E26D8A" w14:textId="77777777" w:rsidR="0068138D" w:rsidRPr="00B07BA0" w:rsidRDefault="0068138D" w:rsidP="006201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855" w:type="dxa"/>
          </w:tcPr>
          <w:p w14:paraId="598FF35B" w14:textId="77777777" w:rsidR="0068138D" w:rsidRPr="00B07BA0" w:rsidRDefault="0068138D" w:rsidP="00620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14:paraId="426CF7B8" w14:textId="77777777" w:rsidR="0068138D" w:rsidRPr="00B07BA0" w:rsidRDefault="0068138D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4DD7F606" w14:textId="77777777" w:rsidR="0068138D" w:rsidRPr="00B07BA0" w:rsidRDefault="0068138D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38D" w:rsidRPr="00B07BA0" w14:paraId="007DEFF4" w14:textId="77777777" w:rsidTr="00AB5E00">
        <w:tc>
          <w:tcPr>
            <w:tcW w:w="2403" w:type="dxa"/>
          </w:tcPr>
          <w:p w14:paraId="1785D0F3" w14:textId="77777777" w:rsidR="0068138D" w:rsidRPr="00B07BA0" w:rsidRDefault="0068138D" w:rsidP="006201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855" w:type="dxa"/>
          </w:tcPr>
          <w:p w14:paraId="585CB4F0" w14:textId="77777777" w:rsidR="0068138D" w:rsidRPr="00B07BA0" w:rsidRDefault="0068138D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57230A7B" w14:textId="77777777" w:rsidR="0068138D" w:rsidRPr="00B07BA0" w:rsidRDefault="0068138D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5" w:type="dxa"/>
            <w:vMerge/>
          </w:tcPr>
          <w:p w14:paraId="01814BFE" w14:textId="77777777" w:rsidR="0068138D" w:rsidRPr="00B07BA0" w:rsidRDefault="0068138D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38D" w:rsidRPr="00B07BA0" w14:paraId="114BFB8A" w14:textId="77777777" w:rsidTr="00AB5E00">
        <w:tc>
          <w:tcPr>
            <w:tcW w:w="2403" w:type="dxa"/>
          </w:tcPr>
          <w:p w14:paraId="184056AD" w14:textId="77777777" w:rsidR="0068138D" w:rsidRPr="00B07BA0" w:rsidRDefault="0068138D" w:rsidP="006201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A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</w:t>
            </w:r>
          </w:p>
        </w:tc>
        <w:tc>
          <w:tcPr>
            <w:tcW w:w="855" w:type="dxa"/>
          </w:tcPr>
          <w:p w14:paraId="7EE69AC3" w14:textId="77777777" w:rsidR="0068138D" w:rsidRPr="00B07BA0" w:rsidRDefault="0068138D" w:rsidP="00620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5D148105" w14:textId="77777777" w:rsidR="0068138D" w:rsidRPr="00B07BA0" w:rsidRDefault="0068138D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14:paraId="1CA3D955" w14:textId="77777777" w:rsidR="0068138D" w:rsidRPr="00B07BA0" w:rsidRDefault="0068138D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14" w:rsidRPr="00B07BA0" w14:paraId="74277844" w14:textId="77777777" w:rsidTr="00AB5E00">
        <w:tc>
          <w:tcPr>
            <w:tcW w:w="2403" w:type="dxa"/>
          </w:tcPr>
          <w:p w14:paraId="298E0274" w14:textId="77777777" w:rsidR="00620114" w:rsidRPr="00B07BA0" w:rsidRDefault="00620114" w:rsidP="006201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классу</w:t>
            </w:r>
          </w:p>
        </w:tc>
        <w:tc>
          <w:tcPr>
            <w:tcW w:w="855" w:type="dxa"/>
          </w:tcPr>
          <w:p w14:paraId="69F24933" w14:textId="77777777" w:rsidR="00620114" w:rsidRPr="00B07BA0" w:rsidRDefault="00620114" w:rsidP="00620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996" w:type="dxa"/>
          </w:tcPr>
          <w:p w14:paraId="089009E4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A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095" w:type="dxa"/>
          </w:tcPr>
          <w:p w14:paraId="6B71455C" w14:textId="77777777" w:rsidR="00620114" w:rsidRPr="00B07BA0" w:rsidRDefault="00620114" w:rsidP="00620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1E55DC" w14:textId="77777777" w:rsidR="00AE0077" w:rsidRPr="00B07BA0" w:rsidRDefault="00AE0077" w:rsidP="00100316">
      <w:pPr>
        <w:rPr>
          <w:rFonts w:ascii="Times New Roman" w:hAnsi="Times New Roman" w:cs="Times New Roman"/>
          <w:sz w:val="24"/>
          <w:szCs w:val="24"/>
        </w:rPr>
      </w:pPr>
    </w:p>
    <w:sectPr w:rsidR="00AE0077" w:rsidRPr="00B07BA0" w:rsidSect="00780F01">
      <w:footerReference w:type="default" r:id="rId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C92782" w14:textId="77777777" w:rsidR="00B812B8" w:rsidRDefault="00B812B8" w:rsidP="00CC0F9C">
      <w:pPr>
        <w:spacing w:after="0" w:line="240" w:lineRule="auto"/>
      </w:pPr>
      <w:r>
        <w:separator/>
      </w:r>
    </w:p>
  </w:endnote>
  <w:endnote w:type="continuationSeparator" w:id="0">
    <w:p w14:paraId="5F7833C6" w14:textId="77777777" w:rsidR="00B812B8" w:rsidRDefault="00B812B8" w:rsidP="00CC0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61672"/>
      <w:docPartObj>
        <w:docPartGallery w:val="Page Numbers (Bottom of Page)"/>
        <w:docPartUnique/>
      </w:docPartObj>
    </w:sdtPr>
    <w:sdtEndPr/>
    <w:sdtContent>
      <w:p w14:paraId="4FBF0734" w14:textId="77777777" w:rsidR="008A790F" w:rsidRDefault="008A790F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425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7DD0DF6" w14:textId="77777777" w:rsidR="008A790F" w:rsidRDefault="008A790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EE7DD5" w14:textId="77777777" w:rsidR="00B812B8" w:rsidRDefault="00B812B8" w:rsidP="00CC0F9C">
      <w:pPr>
        <w:spacing w:after="0" w:line="240" w:lineRule="auto"/>
      </w:pPr>
      <w:r>
        <w:separator/>
      </w:r>
    </w:p>
  </w:footnote>
  <w:footnote w:type="continuationSeparator" w:id="0">
    <w:p w14:paraId="11BBA791" w14:textId="77777777" w:rsidR="00B812B8" w:rsidRDefault="00B812B8" w:rsidP="00CC0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sz w:val="28"/>
        <w:szCs w:val="28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-79"/>
        </w:tabs>
        <w:ind w:left="244" w:hanging="244"/>
      </w:pPr>
      <w:rPr>
        <w:rFonts w:ascii="Symbol" w:hAnsi="Symbol" w:cs="OpenSymbol"/>
        <w:sz w:val="28"/>
        <w:szCs w:val="28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323" w:hanging="244"/>
      </w:pPr>
      <w:rPr>
        <w:rFonts w:ascii="Symbol" w:hAnsi="Symbol" w:cs="Symbol" w:hint="default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323" w:hanging="244"/>
      </w:pPr>
      <w:rPr>
        <w:rFonts w:ascii="Symbol" w:hAnsi="Symbol" w:cs="Symbol" w:hint="default"/>
      </w:rPr>
    </w:lvl>
  </w:abstractNum>
  <w:abstractNum w:abstractNumId="7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323" w:hanging="244"/>
      </w:pPr>
      <w:rPr>
        <w:rFonts w:ascii="Symbol" w:hAnsi="Symbol" w:cs="Symbol" w:hint="default"/>
      </w:rPr>
    </w:lvl>
  </w:abstractNum>
  <w:abstractNum w:abstractNumId="9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1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323" w:hanging="244"/>
      </w:pPr>
      <w:rPr>
        <w:rFonts w:ascii="Symbol" w:hAnsi="Symbol" w:cs="Symbol" w:hint="default"/>
      </w:rPr>
    </w:lvl>
  </w:abstractNum>
  <w:abstractNum w:abstractNumId="12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3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323" w:hanging="244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Times New Roman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Times New Roman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Times New Roman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Times New Roman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Times New Roman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Times New Roman" w:hAnsi="OpenSymbol" w:cs="Courier New" w:hint="default"/>
      </w:rPr>
    </w:lvl>
  </w:abstractNum>
  <w:abstractNum w:abstractNumId="14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323" w:hanging="244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Times New Roman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Times New Roman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Times New Roman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Times New Roman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Times New Roman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Times New Roman" w:hAnsi="OpenSymbol" w:cs="Courier New" w:hint="default"/>
      </w:rPr>
    </w:lvl>
  </w:abstractNum>
  <w:abstractNum w:abstractNumId="15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323" w:hanging="244"/>
      </w:pPr>
      <w:rPr>
        <w:rFonts w:ascii="Symbol" w:hAnsi="Symbol" w:cs="Symbol" w:hint="default"/>
        <w:color w:val="000000"/>
        <w:sz w:val="23"/>
        <w:szCs w:val="23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Times New Roman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Times New Roman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  <w:sz w:val="23"/>
        <w:szCs w:val="23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Times New Roman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Times New Roman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3"/>
        <w:szCs w:val="23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Times New Roman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Times New Roman" w:hAnsi="OpenSymbol" w:cs="Courier New" w:hint="default"/>
      </w:rPr>
    </w:lvl>
  </w:abstractNum>
  <w:abstractNum w:abstractNumId="16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323" w:hanging="244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Times New Roman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Times New Roman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Times New Roman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Times New Roman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Times New Roman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Times New Roman" w:hAnsi="OpenSymbol" w:cs="Courier New" w:hint="default"/>
      </w:rPr>
    </w:lvl>
  </w:abstractNum>
  <w:abstractNum w:abstractNumId="17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323" w:hanging="244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323" w:hanging="244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3"/>
        <w:szCs w:val="23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3"/>
        <w:szCs w:val="23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3"/>
        <w:szCs w:val="23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323" w:hanging="244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323" w:hanging="244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2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323" w:hanging="244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3">
    <w:nsid w:val="0000001D"/>
    <w:multiLevelType w:val="multi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4">
    <w:nsid w:val="0000001E"/>
    <w:multiLevelType w:val="multi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323" w:hanging="244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5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323" w:hanging="244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6">
    <w:nsid w:val="00000020"/>
    <w:multiLevelType w:val="multi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323" w:hanging="244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7">
    <w:nsid w:val="00000021"/>
    <w:multiLevelType w:val="multi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323" w:hanging="244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8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323" w:hanging="244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9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323" w:hanging="244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0">
    <w:nsid w:val="00000024"/>
    <w:multiLevelType w:val="multi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323" w:hanging="244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1">
    <w:nsid w:val="00000025"/>
    <w:multiLevelType w:val="multi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323" w:hanging="244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2">
    <w:nsid w:val="00000026"/>
    <w:multiLevelType w:val="multi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323" w:hanging="244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3">
    <w:nsid w:val="00000027"/>
    <w:multiLevelType w:val="multi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323" w:hanging="244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4">
    <w:nsid w:val="00000028"/>
    <w:multiLevelType w:val="multi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323" w:hanging="244"/>
      </w:pPr>
      <w:rPr>
        <w:rFonts w:ascii="Symbol" w:hAnsi="Symbol" w:cs="OpenSymbol"/>
        <w:lang w:val="en-U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en-U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en-U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5">
    <w:nsid w:val="00000029"/>
    <w:multiLevelType w:val="multilevel"/>
    <w:tmpl w:val="00000029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323" w:hanging="244"/>
      </w:pPr>
      <w:rPr>
        <w:rFonts w:ascii="Symbol" w:hAnsi="Symbol" w:cs="OpenSymbol"/>
        <w:lang w:val="en-U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en-U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en-U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6">
    <w:nsid w:val="0000002A"/>
    <w:multiLevelType w:val="multi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720"/>
        </w:tabs>
        <w:ind w:left="323" w:hanging="244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7">
    <w:nsid w:val="0000002B"/>
    <w:multiLevelType w:val="multilevel"/>
    <w:tmpl w:val="0000002B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8">
    <w:nsid w:val="0000002C"/>
    <w:multiLevelType w:val="multi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720"/>
        </w:tabs>
        <w:ind w:left="323" w:hanging="244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9">
    <w:nsid w:val="0000002D"/>
    <w:multiLevelType w:val="multilevel"/>
    <w:tmpl w:val="0000002D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323" w:hanging="244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0">
    <w:nsid w:val="0000002E"/>
    <w:multiLevelType w:val="multilevel"/>
    <w:tmpl w:val="0000002E"/>
    <w:name w:val="WW8Num46"/>
    <w:lvl w:ilvl="0">
      <w:start w:val="1"/>
      <w:numFmt w:val="bullet"/>
      <w:lvlText w:val=""/>
      <w:lvlJc w:val="left"/>
      <w:pPr>
        <w:tabs>
          <w:tab w:val="num" w:pos="720"/>
        </w:tabs>
        <w:ind w:left="323" w:hanging="244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1">
    <w:nsid w:val="0000002F"/>
    <w:multiLevelType w:val="multilevel"/>
    <w:tmpl w:val="0000002F"/>
    <w:name w:val="WW8Num47"/>
    <w:lvl w:ilvl="0">
      <w:start w:val="1"/>
      <w:numFmt w:val="bullet"/>
      <w:lvlText w:val=""/>
      <w:lvlJc w:val="left"/>
      <w:pPr>
        <w:tabs>
          <w:tab w:val="num" w:pos="720"/>
        </w:tabs>
        <w:ind w:left="323" w:hanging="244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2">
    <w:nsid w:val="00000030"/>
    <w:multiLevelType w:val="multilevel"/>
    <w:tmpl w:val="00000030"/>
    <w:name w:val="WW8Num48"/>
    <w:lvl w:ilvl="0">
      <w:start w:val="1"/>
      <w:numFmt w:val="bullet"/>
      <w:lvlText w:val=""/>
      <w:lvlJc w:val="left"/>
      <w:pPr>
        <w:tabs>
          <w:tab w:val="num" w:pos="720"/>
        </w:tabs>
        <w:ind w:left="323" w:hanging="244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3">
    <w:nsid w:val="00000031"/>
    <w:multiLevelType w:val="multi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720"/>
        </w:tabs>
        <w:ind w:left="323" w:hanging="244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4">
    <w:nsid w:val="00000032"/>
    <w:multiLevelType w:val="multilevel"/>
    <w:tmpl w:val="00000032"/>
    <w:name w:val="WW8Num50"/>
    <w:lvl w:ilvl="0">
      <w:start w:val="1"/>
      <w:numFmt w:val="bullet"/>
      <w:lvlText w:val=""/>
      <w:lvlJc w:val="left"/>
      <w:pPr>
        <w:tabs>
          <w:tab w:val="num" w:pos="720"/>
        </w:tabs>
        <w:ind w:left="323" w:hanging="244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5">
    <w:nsid w:val="00000033"/>
    <w:multiLevelType w:val="multi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323" w:hanging="244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6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720"/>
        </w:tabs>
        <w:ind w:left="323" w:hanging="244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7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720"/>
        </w:tabs>
        <w:ind w:left="323" w:hanging="244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8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720"/>
        </w:tabs>
        <w:ind w:left="323" w:hanging="244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9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720"/>
        </w:tabs>
        <w:ind w:left="323" w:hanging="244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720"/>
        </w:tabs>
        <w:ind w:left="323" w:hanging="244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1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720"/>
        </w:tabs>
        <w:ind w:left="323" w:hanging="244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2">
    <w:nsid w:val="0000003C"/>
    <w:multiLevelType w:val="multilevel"/>
    <w:tmpl w:val="0000003C"/>
    <w:name w:val="WW8Num60"/>
    <w:lvl w:ilvl="0">
      <w:start w:val="1"/>
      <w:numFmt w:val="bullet"/>
      <w:lvlText w:val=""/>
      <w:lvlJc w:val="left"/>
      <w:pPr>
        <w:tabs>
          <w:tab w:val="num" w:pos="476"/>
        </w:tabs>
        <w:ind w:left="47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836"/>
        </w:tabs>
        <w:ind w:left="83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96"/>
        </w:tabs>
        <w:ind w:left="119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556"/>
        </w:tabs>
        <w:ind w:left="155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916"/>
        </w:tabs>
        <w:ind w:left="191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276"/>
        </w:tabs>
        <w:ind w:left="227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636"/>
        </w:tabs>
        <w:ind w:left="263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996"/>
        </w:tabs>
        <w:ind w:left="299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56"/>
        </w:tabs>
        <w:ind w:left="3356" w:hanging="360"/>
      </w:pPr>
      <w:rPr>
        <w:rFonts w:ascii="OpenSymbol" w:hAnsi="OpenSymbol" w:cs="OpenSymbol"/>
      </w:rPr>
    </w:lvl>
  </w:abstractNum>
  <w:abstractNum w:abstractNumId="53">
    <w:nsid w:val="0000003D"/>
    <w:multiLevelType w:val="multilevel"/>
    <w:tmpl w:val="0000003D"/>
    <w:name w:val="WW8Num61"/>
    <w:lvl w:ilvl="0">
      <w:start w:val="1"/>
      <w:numFmt w:val="bullet"/>
      <w:lvlText w:val=""/>
      <w:lvlJc w:val="left"/>
      <w:pPr>
        <w:tabs>
          <w:tab w:val="num" w:pos="493"/>
        </w:tabs>
        <w:ind w:left="49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853"/>
        </w:tabs>
        <w:ind w:left="85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213"/>
        </w:tabs>
        <w:ind w:left="121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573"/>
        </w:tabs>
        <w:ind w:left="157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933"/>
        </w:tabs>
        <w:ind w:left="193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293"/>
        </w:tabs>
        <w:ind w:left="229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013"/>
        </w:tabs>
        <w:ind w:left="301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73"/>
        </w:tabs>
        <w:ind w:left="3373" w:hanging="360"/>
      </w:pPr>
      <w:rPr>
        <w:rFonts w:ascii="OpenSymbol" w:hAnsi="OpenSymbol" w:cs="OpenSymbol"/>
      </w:rPr>
    </w:lvl>
  </w:abstractNum>
  <w:abstractNum w:abstractNumId="54">
    <w:nsid w:val="0000003E"/>
    <w:multiLevelType w:val="multilevel"/>
    <w:tmpl w:val="0000003E"/>
    <w:name w:val="WW8Num62"/>
    <w:lvl w:ilvl="0">
      <w:start w:val="1"/>
      <w:numFmt w:val="bullet"/>
      <w:lvlText w:val=""/>
      <w:lvlJc w:val="left"/>
      <w:pPr>
        <w:tabs>
          <w:tab w:val="num" w:pos="607"/>
        </w:tabs>
        <w:ind w:left="323" w:hanging="244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967"/>
        </w:tabs>
        <w:ind w:left="96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27"/>
        </w:tabs>
        <w:ind w:left="132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687"/>
        </w:tabs>
        <w:ind w:left="168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47"/>
        </w:tabs>
        <w:ind w:left="204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07"/>
        </w:tabs>
        <w:ind w:left="240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27"/>
        </w:tabs>
        <w:ind w:left="312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487"/>
        </w:tabs>
        <w:ind w:left="3487" w:hanging="360"/>
      </w:pPr>
      <w:rPr>
        <w:rFonts w:ascii="OpenSymbol" w:hAnsi="OpenSymbol" w:cs="OpenSymbol"/>
      </w:rPr>
    </w:lvl>
  </w:abstractNum>
  <w:abstractNum w:abstractNumId="55">
    <w:nsid w:val="0000003F"/>
    <w:multiLevelType w:val="multilevel"/>
    <w:tmpl w:val="0000003F"/>
    <w:name w:val="WW8Num63"/>
    <w:lvl w:ilvl="0">
      <w:start w:val="1"/>
      <w:numFmt w:val="bullet"/>
      <w:lvlText w:val=""/>
      <w:lvlJc w:val="left"/>
      <w:pPr>
        <w:tabs>
          <w:tab w:val="num" w:pos="720"/>
        </w:tabs>
        <w:ind w:left="323" w:hanging="244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6">
    <w:nsid w:val="00000040"/>
    <w:multiLevelType w:val="singleLevel"/>
    <w:tmpl w:val="00000040"/>
    <w:name w:val="WW8Num64"/>
    <w:lvl w:ilvl="0">
      <w:start w:val="1"/>
      <w:numFmt w:val="bullet"/>
      <w:lvlText w:val=""/>
      <w:lvlJc w:val="left"/>
      <w:pPr>
        <w:tabs>
          <w:tab w:val="num" w:pos="-218"/>
        </w:tabs>
        <w:ind w:left="502" w:hanging="360"/>
      </w:pPr>
      <w:rPr>
        <w:rFonts w:ascii="Symbol" w:hAnsi="Symbol" w:cs="OpenSymbol"/>
      </w:rPr>
    </w:lvl>
  </w:abstractNum>
  <w:abstractNum w:abstractNumId="57">
    <w:nsid w:val="00000041"/>
    <w:multiLevelType w:val="single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323" w:hanging="244"/>
      </w:pPr>
      <w:rPr>
        <w:rFonts w:ascii="Symbol" w:hAnsi="Symbol" w:cs="OpenSymbol"/>
      </w:rPr>
    </w:lvl>
  </w:abstractNum>
  <w:abstractNum w:abstractNumId="58">
    <w:nsid w:val="00000042"/>
    <w:multiLevelType w:val="singleLevel"/>
    <w:tmpl w:val="00000042"/>
    <w:name w:val="WW8Num66"/>
    <w:lvl w:ilvl="0">
      <w:start w:val="1"/>
      <w:numFmt w:val="bullet"/>
      <w:lvlText w:val=""/>
      <w:lvlJc w:val="left"/>
      <w:pPr>
        <w:tabs>
          <w:tab w:val="num" w:pos="0"/>
        </w:tabs>
        <w:ind w:left="323" w:hanging="244"/>
      </w:pPr>
      <w:rPr>
        <w:rFonts w:ascii="Symbol" w:hAnsi="Symbol" w:cs="OpenSymbol"/>
      </w:rPr>
    </w:lvl>
  </w:abstractNum>
  <w:abstractNum w:abstractNumId="59">
    <w:nsid w:val="00000043"/>
    <w:multiLevelType w:val="singleLevel"/>
    <w:tmpl w:val="00000043"/>
    <w:name w:val="WW8Num67"/>
    <w:lvl w:ilvl="0">
      <w:start w:val="1"/>
      <w:numFmt w:val="bullet"/>
      <w:lvlText w:val=""/>
      <w:lvlJc w:val="left"/>
      <w:pPr>
        <w:tabs>
          <w:tab w:val="num" w:pos="0"/>
        </w:tabs>
        <w:ind w:left="323" w:hanging="244"/>
      </w:pPr>
      <w:rPr>
        <w:rFonts w:ascii="Symbol" w:hAnsi="Symbol" w:cs="OpenSymbol"/>
      </w:rPr>
    </w:lvl>
  </w:abstractNum>
  <w:abstractNum w:abstractNumId="60">
    <w:nsid w:val="00000044"/>
    <w:multiLevelType w:val="singleLevel"/>
    <w:tmpl w:val="00000044"/>
    <w:name w:val="WW8Num68"/>
    <w:lvl w:ilvl="0">
      <w:start w:val="1"/>
      <w:numFmt w:val="bullet"/>
      <w:lvlText w:val=""/>
      <w:lvlJc w:val="left"/>
      <w:pPr>
        <w:tabs>
          <w:tab w:val="num" w:pos="0"/>
        </w:tabs>
        <w:ind w:left="323" w:hanging="244"/>
      </w:pPr>
      <w:rPr>
        <w:rFonts w:ascii="Symbol" w:hAnsi="Symbol" w:cs="OpenSymbol"/>
      </w:rPr>
    </w:lvl>
  </w:abstractNum>
  <w:abstractNum w:abstractNumId="61">
    <w:nsid w:val="00000045"/>
    <w:multiLevelType w:val="multilevel"/>
    <w:tmpl w:val="00000045"/>
    <w:name w:val="WW8Num69"/>
    <w:lvl w:ilvl="0">
      <w:start w:val="1"/>
      <w:numFmt w:val="bullet"/>
      <w:lvlText w:val=""/>
      <w:lvlJc w:val="left"/>
      <w:pPr>
        <w:tabs>
          <w:tab w:val="num" w:pos="720"/>
        </w:tabs>
        <w:ind w:left="323" w:hanging="244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2">
    <w:nsid w:val="00000046"/>
    <w:multiLevelType w:val="multilevel"/>
    <w:tmpl w:val="00000046"/>
    <w:name w:val="WW8Num70"/>
    <w:lvl w:ilvl="0">
      <w:start w:val="1"/>
      <w:numFmt w:val="bullet"/>
      <w:lvlText w:val=""/>
      <w:lvlJc w:val="left"/>
      <w:pPr>
        <w:tabs>
          <w:tab w:val="num" w:pos="720"/>
        </w:tabs>
        <w:ind w:left="323" w:hanging="244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3">
    <w:nsid w:val="00000047"/>
    <w:multiLevelType w:val="multi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20"/>
        </w:tabs>
        <w:ind w:left="323" w:hanging="244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4">
    <w:nsid w:val="00000048"/>
    <w:multiLevelType w:val="multilevel"/>
    <w:tmpl w:val="00000048"/>
    <w:name w:val="WW8Num72"/>
    <w:lvl w:ilvl="0">
      <w:start w:val="1"/>
      <w:numFmt w:val="bullet"/>
      <w:lvlText w:val=""/>
      <w:lvlJc w:val="left"/>
      <w:pPr>
        <w:tabs>
          <w:tab w:val="num" w:pos="720"/>
        </w:tabs>
        <w:ind w:left="323" w:hanging="244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5">
    <w:nsid w:val="039069B0"/>
    <w:multiLevelType w:val="hybridMultilevel"/>
    <w:tmpl w:val="76C04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0A0800C6"/>
    <w:multiLevelType w:val="hybridMultilevel"/>
    <w:tmpl w:val="A122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0A3E183F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34472E4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68">
    <w:nsid w:val="159D526D"/>
    <w:multiLevelType w:val="hybridMultilevel"/>
    <w:tmpl w:val="245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20150DA6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3">
    <w:nsid w:val="283113B8"/>
    <w:multiLevelType w:val="hybridMultilevel"/>
    <w:tmpl w:val="527E2F6E"/>
    <w:lvl w:ilvl="0" w:tplc="1632DE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961C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1E90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BCC8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C83C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A01E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CCEE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08D1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4A72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29C22A6E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2D31710E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348196D"/>
    <w:multiLevelType w:val="hybridMultilevel"/>
    <w:tmpl w:val="53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7480949"/>
    <w:multiLevelType w:val="hybridMultilevel"/>
    <w:tmpl w:val="E586C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C5546E4"/>
    <w:multiLevelType w:val="hybridMultilevel"/>
    <w:tmpl w:val="A1581F3E"/>
    <w:lvl w:ilvl="0" w:tplc="13447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4FA7AC8"/>
    <w:multiLevelType w:val="hybridMultilevel"/>
    <w:tmpl w:val="5A864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C407A3C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>
    <w:nsid w:val="58AC0CFB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9084ABF"/>
    <w:multiLevelType w:val="hybridMultilevel"/>
    <w:tmpl w:val="29D09AD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85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CE46E7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AFC1459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B21239C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5E34682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89D6A85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8AF1A31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94">
    <w:nsid w:val="7CCF656E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95">
    <w:nsid w:val="7D462D6C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3"/>
  </w:num>
  <w:num w:numId="2">
    <w:abstractNumId w:val="70"/>
  </w:num>
  <w:num w:numId="3">
    <w:abstractNumId w:val="74"/>
  </w:num>
  <w:num w:numId="4">
    <w:abstractNumId w:val="85"/>
  </w:num>
  <w:num w:numId="5">
    <w:abstractNumId w:val="69"/>
  </w:num>
  <w:num w:numId="6">
    <w:abstractNumId w:val="76"/>
  </w:num>
  <w:num w:numId="7">
    <w:abstractNumId w:val="95"/>
  </w:num>
  <w:num w:numId="8">
    <w:abstractNumId w:val="79"/>
  </w:num>
  <w:num w:numId="9">
    <w:abstractNumId w:val="89"/>
  </w:num>
  <w:num w:numId="10">
    <w:abstractNumId w:val="75"/>
  </w:num>
  <w:num w:numId="11">
    <w:abstractNumId w:val="88"/>
  </w:num>
  <w:num w:numId="12">
    <w:abstractNumId w:val="82"/>
  </w:num>
  <w:num w:numId="13">
    <w:abstractNumId w:val="91"/>
  </w:num>
  <w:num w:numId="14">
    <w:abstractNumId w:val="65"/>
  </w:num>
  <w:num w:numId="15">
    <w:abstractNumId w:val="90"/>
  </w:num>
  <w:num w:numId="16">
    <w:abstractNumId w:val="92"/>
  </w:num>
  <w:num w:numId="17">
    <w:abstractNumId w:val="87"/>
  </w:num>
  <w:num w:numId="18">
    <w:abstractNumId w:val="84"/>
  </w:num>
  <w:num w:numId="19">
    <w:abstractNumId w:val="80"/>
  </w:num>
  <w:num w:numId="20">
    <w:abstractNumId w:val="66"/>
  </w:num>
  <w:num w:numId="21">
    <w:abstractNumId w:val="67"/>
  </w:num>
  <w:num w:numId="22">
    <w:abstractNumId w:val="93"/>
  </w:num>
  <w:num w:numId="23">
    <w:abstractNumId w:val="94"/>
  </w:num>
  <w:num w:numId="24">
    <w:abstractNumId w:val="78"/>
  </w:num>
  <w:num w:numId="25">
    <w:abstractNumId w:val="68"/>
  </w:num>
  <w:num w:numId="26">
    <w:abstractNumId w:val="86"/>
  </w:num>
  <w:num w:numId="27">
    <w:abstractNumId w:val="71"/>
  </w:num>
  <w:num w:numId="28">
    <w:abstractNumId w:val="83"/>
  </w:num>
  <w:num w:numId="29">
    <w:abstractNumId w:val="72"/>
  </w:num>
  <w:num w:numId="30">
    <w:abstractNumId w:val="0"/>
  </w:num>
  <w:num w:numId="31">
    <w:abstractNumId w:val="81"/>
  </w:num>
  <w:num w:numId="32">
    <w:abstractNumId w:val="50"/>
  </w:num>
  <w:num w:numId="33">
    <w:abstractNumId w:val="51"/>
  </w:num>
  <w:num w:numId="34">
    <w:abstractNumId w:val="14"/>
  </w:num>
  <w:num w:numId="35">
    <w:abstractNumId w:val="3"/>
  </w:num>
  <w:num w:numId="36">
    <w:abstractNumId w:val="7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A354F"/>
    <w:rsid w:val="000139B8"/>
    <w:rsid w:val="00032A00"/>
    <w:rsid w:val="0007115F"/>
    <w:rsid w:val="000B2DA7"/>
    <w:rsid w:val="000B3261"/>
    <w:rsid w:val="000F7D40"/>
    <w:rsid w:val="00100316"/>
    <w:rsid w:val="001247DC"/>
    <w:rsid w:val="00125878"/>
    <w:rsid w:val="001258BD"/>
    <w:rsid w:val="00136396"/>
    <w:rsid w:val="0014012B"/>
    <w:rsid w:val="0015661F"/>
    <w:rsid w:val="00191DD6"/>
    <w:rsid w:val="00192679"/>
    <w:rsid w:val="001A338D"/>
    <w:rsid w:val="002063FF"/>
    <w:rsid w:val="00244504"/>
    <w:rsid w:val="002474DE"/>
    <w:rsid w:val="00282ACE"/>
    <w:rsid w:val="00320F43"/>
    <w:rsid w:val="00386EB5"/>
    <w:rsid w:val="003C65CE"/>
    <w:rsid w:val="00416574"/>
    <w:rsid w:val="00464205"/>
    <w:rsid w:val="00491C05"/>
    <w:rsid w:val="004B037B"/>
    <w:rsid w:val="00501170"/>
    <w:rsid w:val="005120AB"/>
    <w:rsid w:val="00543725"/>
    <w:rsid w:val="00584F9B"/>
    <w:rsid w:val="005B425A"/>
    <w:rsid w:val="005F6AB3"/>
    <w:rsid w:val="0061765E"/>
    <w:rsid w:val="00620114"/>
    <w:rsid w:val="0062046A"/>
    <w:rsid w:val="0065486B"/>
    <w:rsid w:val="0066495D"/>
    <w:rsid w:val="0066682A"/>
    <w:rsid w:val="0067210E"/>
    <w:rsid w:val="0068138D"/>
    <w:rsid w:val="006B0872"/>
    <w:rsid w:val="006C798F"/>
    <w:rsid w:val="00714650"/>
    <w:rsid w:val="007346A7"/>
    <w:rsid w:val="0073756C"/>
    <w:rsid w:val="007427AA"/>
    <w:rsid w:val="007520F5"/>
    <w:rsid w:val="00753A53"/>
    <w:rsid w:val="00775DC5"/>
    <w:rsid w:val="00780F01"/>
    <w:rsid w:val="007A55F2"/>
    <w:rsid w:val="007B32FC"/>
    <w:rsid w:val="007B6DB9"/>
    <w:rsid w:val="007C03F9"/>
    <w:rsid w:val="007D5AEF"/>
    <w:rsid w:val="007D7244"/>
    <w:rsid w:val="008A5C5D"/>
    <w:rsid w:val="008A790F"/>
    <w:rsid w:val="008B411B"/>
    <w:rsid w:val="008F2D35"/>
    <w:rsid w:val="008F5D81"/>
    <w:rsid w:val="009257DC"/>
    <w:rsid w:val="00944890"/>
    <w:rsid w:val="009648C8"/>
    <w:rsid w:val="0099716A"/>
    <w:rsid w:val="009E3A15"/>
    <w:rsid w:val="009F0551"/>
    <w:rsid w:val="00A14F20"/>
    <w:rsid w:val="00A62372"/>
    <w:rsid w:val="00AA079A"/>
    <w:rsid w:val="00AA354F"/>
    <w:rsid w:val="00AB120F"/>
    <w:rsid w:val="00AB5E00"/>
    <w:rsid w:val="00AB64B2"/>
    <w:rsid w:val="00AE0077"/>
    <w:rsid w:val="00B06FAC"/>
    <w:rsid w:val="00B07BA0"/>
    <w:rsid w:val="00B10261"/>
    <w:rsid w:val="00B242F7"/>
    <w:rsid w:val="00B40057"/>
    <w:rsid w:val="00B54C73"/>
    <w:rsid w:val="00B64871"/>
    <w:rsid w:val="00B67052"/>
    <w:rsid w:val="00B767A5"/>
    <w:rsid w:val="00B812B8"/>
    <w:rsid w:val="00B97348"/>
    <w:rsid w:val="00BA6FE7"/>
    <w:rsid w:val="00BB613F"/>
    <w:rsid w:val="00BE561E"/>
    <w:rsid w:val="00C26843"/>
    <w:rsid w:val="00C840A8"/>
    <w:rsid w:val="00C911D3"/>
    <w:rsid w:val="00CB7FC5"/>
    <w:rsid w:val="00CC0F9C"/>
    <w:rsid w:val="00CE5CCC"/>
    <w:rsid w:val="00CE64CC"/>
    <w:rsid w:val="00D07091"/>
    <w:rsid w:val="00D12137"/>
    <w:rsid w:val="00D31B26"/>
    <w:rsid w:val="00D35C0E"/>
    <w:rsid w:val="00D4594F"/>
    <w:rsid w:val="00D70271"/>
    <w:rsid w:val="00D7325A"/>
    <w:rsid w:val="00D74573"/>
    <w:rsid w:val="00D83B88"/>
    <w:rsid w:val="00D8496A"/>
    <w:rsid w:val="00DC5197"/>
    <w:rsid w:val="00E03A71"/>
    <w:rsid w:val="00E2763C"/>
    <w:rsid w:val="00E4673C"/>
    <w:rsid w:val="00E5743B"/>
    <w:rsid w:val="00E9489B"/>
    <w:rsid w:val="00ED236C"/>
    <w:rsid w:val="00EE0E35"/>
    <w:rsid w:val="00EF42BF"/>
    <w:rsid w:val="00F019F7"/>
    <w:rsid w:val="00F25E24"/>
    <w:rsid w:val="00FC5652"/>
    <w:rsid w:val="5209E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A65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56C"/>
  </w:style>
  <w:style w:type="paragraph" w:styleId="4">
    <w:name w:val="heading 4"/>
    <w:basedOn w:val="a"/>
    <w:next w:val="a"/>
    <w:link w:val="40"/>
    <w:uiPriority w:val="99"/>
    <w:qFormat/>
    <w:rsid w:val="00753A53"/>
    <w:pPr>
      <w:keepNext/>
      <w:spacing w:before="240" w:after="60" w:line="240" w:lineRule="auto"/>
      <w:outlineLvl w:val="3"/>
    </w:pPr>
    <w:rPr>
      <w:rFonts w:ascii="Cambria" w:eastAsia="Times New Roman" w:hAnsi="Cambria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354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354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1258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">
    <w:name w:val="Абзац списка1"/>
    <w:basedOn w:val="a"/>
    <w:uiPriority w:val="99"/>
    <w:rsid w:val="0015661F"/>
    <w:pPr>
      <w:spacing w:after="0" w:line="240" w:lineRule="auto"/>
      <w:ind w:left="720"/>
      <w:contextualSpacing/>
    </w:pPr>
    <w:rPr>
      <w:rFonts w:ascii="Times New Roman" w:eastAsia="Cambria" w:hAnsi="Times New Roman" w:cs="Times New Roman"/>
      <w:sz w:val="24"/>
      <w:szCs w:val="24"/>
    </w:rPr>
  </w:style>
  <w:style w:type="character" w:customStyle="1" w:styleId="FontStyle11">
    <w:name w:val="Font Style11"/>
    <w:rsid w:val="00E2763C"/>
    <w:rPr>
      <w:rFonts w:ascii="Segoe UI" w:hAnsi="Segoe UI" w:cs="Segoe UI"/>
      <w:b/>
      <w:bCs/>
      <w:spacing w:val="-10"/>
      <w:sz w:val="28"/>
      <w:szCs w:val="28"/>
    </w:rPr>
  </w:style>
  <w:style w:type="paragraph" w:styleId="a5">
    <w:name w:val="header"/>
    <w:basedOn w:val="a"/>
    <w:link w:val="a6"/>
    <w:semiHidden/>
    <w:unhideWhenUsed/>
    <w:rsid w:val="00CC0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semiHidden/>
    <w:rsid w:val="00CC0F9C"/>
  </w:style>
  <w:style w:type="paragraph" w:styleId="a7">
    <w:name w:val="footer"/>
    <w:basedOn w:val="a"/>
    <w:link w:val="a8"/>
    <w:uiPriority w:val="99"/>
    <w:unhideWhenUsed/>
    <w:rsid w:val="00CC0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0F9C"/>
  </w:style>
  <w:style w:type="paragraph" w:customStyle="1" w:styleId="21">
    <w:name w:val="Средняя сетка 21"/>
    <w:basedOn w:val="a"/>
    <w:uiPriority w:val="99"/>
    <w:rsid w:val="00FC5652"/>
    <w:pPr>
      <w:numPr>
        <w:numId w:val="30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uiPriority w:val="99"/>
    <w:rsid w:val="00753A53"/>
    <w:rPr>
      <w:rFonts w:ascii="Cambria" w:eastAsia="Times New Roman" w:hAnsi="Cambria" w:cs="Times New Roman"/>
      <w:b/>
      <w:bCs/>
      <w:sz w:val="28"/>
      <w:szCs w:val="28"/>
    </w:rPr>
  </w:style>
  <w:style w:type="character" w:styleId="a9">
    <w:name w:val="Emphasis"/>
    <w:uiPriority w:val="99"/>
    <w:qFormat/>
    <w:rsid w:val="007427AA"/>
    <w:rPr>
      <w:rFonts w:ascii="Times New Roman" w:hAnsi="Times New Roman" w:cs="Times New Roman" w:hint="default"/>
      <w:i/>
      <w:iCs w:val="0"/>
    </w:rPr>
  </w:style>
  <w:style w:type="character" w:customStyle="1" w:styleId="ListLabel1">
    <w:name w:val="ListLabel 1"/>
    <w:uiPriority w:val="99"/>
    <w:rsid w:val="009648C8"/>
    <w:rPr>
      <w:rFonts w:eastAsia="Times New Roman"/>
    </w:rPr>
  </w:style>
  <w:style w:type="paragraph" w:styleId="aa">
    <w:name w:val="Normal (Web)"/>
    <w:basedOn w:val="a"/>
    <w:uiPriority w:val="99"/>
    <w:semiHidden/>
    <w:unhideWhenUsed/>
    <w:rsid w:val="00CE5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39CD"/>
    <w:rsid w:val="002B39CD"/>
    <w:rsid w:val="0066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D793B-C6A9-4BD6-9F47-4EF6FBBAA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18655</Words>
  <Characters>106336</Characters>
  <Application>Microsoft Office Word</Application>
  <DocSecurity>0</DocSecurity>
  <Lines>886</Lines>
  <Paragraphs>249</Paragraphs>
  <ScaleCrop>false</ScaleCrop>
  <Company>МБОУ Судженская ООШ</Company>
  <LinksUpToDate>false</LinksUpToDate>
  <CharactersWithSpaces>124742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Николаевна Цулявер</dc:creator>
  <cp:keywords/>
  <dc:description/>
  <cp:lastModifiedBy>Ученик-6</cp:lastModifiedBy>
  <cp:revision>64</cp:revision>
  <dcterms:created xsi:type="dcterms:W3CDTF">2017-10-30T01:33:00Z</dcterms:created>
  <dcterms:modified xsi:type="dcterms:W3CDTF">2019-09-14T05:11:00Z</dcterms:modified>
</cp:coreProperties>
</file>